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74CC0" w14:textId="1ACB6E96" w:rsidR="006320E5" w:rsidRPr="003470E2" w:rsidRDefault="006320E5" w:rsidP="00BF4C2B">
      <w:pPr>
        <w:rPr>
          <w:rFonts w:ascii="Calibri" w:hAnsi="Calibri" w:cs="Calibri"/>
          <w:sz w:val="24"/>
        </w:rPr>
      </w:pPr>
      <w:r w:rsidRPr="003470E2">
        <w:rPr>
          <w:rFonts w:ascii="Calibri" w:hAnsi="Calibri" w:cs="Calibri"/>
          <w:sz w:val="24"/>
        </w:rPr>
        <w:t xml:space="preserve">The Centre for Studies in Religion and Society (CSRS) </w:t>
      </w:r>
      <w:r w:rsidR="00A96815" w:rsidRPr="003470E2">
        <w:rPr>
          <w:rFonts w:ascii="Calibri" w:hAnsi="Calibri" w:cs="Calibri"/>
          <w:sz w:val="24"/>
          <w:lang w:val="en-CA"/>
        </w:rPr>
        <w:t xml:space="preserve">at the University of Victoria </w:t>
      </w:r>
      <w:r w:rsidRPr="003470E2">
        <w:rPr>
          <w:rFonts w:ascii="Calibri" w:hAnsi="Calibri" w:cs="Calibri"/>
          <w:sz w:val="24"/>
        </w:rPr>
        <w:t xml:space="preserve">welcomes applications from scholars in Canada and abroad for </w:t>
      </w:r>
      <w:r w:rsidR="00D754AD" w:rsidRPr="003470E2">
        <w:rPr>
          <w:rFonts w:ascii="Calibri" w:hAnsi="Calibri" w:cs="Calibri"/>
          <w:sz w:val="24"/>
        </w:rPr>
        <w:t xml:space="preserve">a </w:t>
      </w:r>
      <w:r w:rsidRPr="003470E2">
        <w:rPr>
          <w:rFonts w:ascii="Calibri" w:hAnsi="Calibri" w:cs="Calibri"/>
          <w:sz w:val="24"/>
        </w:rPr>
        <w:t xml:space="preserve">visiting </w:t>
      </w:r>
      <w:r w:rsidR="00EA3157" w:rsidRPr="003470E2">
        <w:rPr>
          <w:rFonts w:ascii="Calibri" w:hAnsi="Calibri" w:cs="Calibri"/>
          <w:sz w:val="24"/>
        </w:rPr>
        <w:t xml:space="preserve">research </w:t>
      </w:r>
      <w:r w:rsidRPr="003470E2">
        <w:rPr>
          <w:rFonts w:ascii="Calibri" w:hAnsi="Calibri" w:cs="Calibri"/>
          <w:sz w:val="24"/>
        </w:rPr>
        <w:t xml:space="preserve">fellowship. Fellows </w:t>
      </w:r>
      <w:r w:rsidR="00D754AD" w:rsidRPr="003470E2">
        <w:rPr>
          <w:rFonts w:ascii="Calibri" w:hAnsi="Calibri" w:cs="Calibri"/>
          <w:sz w:val="24"/>
        </w:rPr>
        <w:t xml:space="preserve">typically </w:t>
      </w:r>
      <w:r w:rsidRPr="003470E2">
        <w:rPr>
          <w:rFonts w:ascii="Calibri" w:hAnsi="Calibri" w:cs="Calibri"/>
          <w:sz w:val="24"/>
        </w:rPr>
        <w:t xml:space="preserve">stay between two to twelve months; however, the </w:t>
      </w:r>
      <w:proofErr w:type="spellStart"/>
      <w:r w:rsidR="00EA3157" w:rsidRPr="003470E2">
        <w:rPr>
          <w:rFonts w:ascii="Calibri" w:hAnsi="Calibri" w:cs="Calibri"/>
          <w:sz w:val="24"/>
        </w:rPr>
        <w:t>c</w:t>
      </w:r>
      <w:r w:rsidRPr="003470E2">
        <w:rPr>
          <w:rFonts w:ascii="Calibri" w:hAnsi="Calibri" w:cs="Calibri"/>
          <w:sz w:val="24"/>
        </w:rPr>
        <w:t>entre</w:t>
      </w:r>
      <w:proofErr w:type="spellEnd"/>
      <w:r w:rsidRPr="003470E2">
        <w:rPr>
          <w:rFonts w:ascii="Calibri" w:hAnsi="Calibri" w:cs="Calibri"/>
          <w:sz w:val="24"/>
        </w:rPr>
        <w:t xml:space="preserve"> will consider requests for terms of any length, as approval is conditional on space availability in a given year.</w:t>
      </w:r>
    </w:p>
    <w:p w14:paraId="184839DE" w14:textId="77777777" w:rsidR="00D754AD" w:rsidRPr="003470E2" w:rsidRDefault="00D754AD" w:rsidP="00BF4C2B">
      <w:pPr>
        <w:rPr>
          <w:rFonts w:ascii="Calibri" w:hAnsi="Calibri" w:cs="Calibri"/>
          <w:sz w:val="24"/>
        </w:rPr>
      </w:pPr>
    </w:p>
    <w:p w14:paraId="25E0C481" w14:textId="58B51A14" w:rsidR="006320E5" w:rsidRPr="003470E2" w:rsidRDefault="006320E5" w:rsidP="00BF4C2B">
      <w:pPr>
        <w:rPr>
          <w:rFonts w:ascii="Calibri" w:hAnsi="Calibri" w:cs="Calibri"/>
          <w:sz w:val="24"/>
        </w:rPr>
      </w:pPr>
      <w:r w:rsidRPr="003470E2">
        <w:rPr>
          <w:rFonts w:ascii="Calibri" w:hAnsi="Calibri" w:cs="Calibri"/>
          <w:b/>
          <w:sz w:val="24"/>
        </w:rPr>
        <w:t>Purpose</w:t>
      </w:r>
      <w:r w:rsidRPr="003470E2">
        <w:rPr>
          <w:rFonts w:ascii="Calibri" w:hAnsi="Calibri" w:cs="Calibri"/>
          <w:sz w:val="24"/>
        </w:rPr>
        <w:t xml:space="preserve">: To provide research space and an environment conducive to writing and reflection to scholars working on research projects related to religion and society. </w:t>
      </w:r>
    </w:p>
    <w:p w14:paraId="3ADF4DF3" w14:textId="77777777" w:rsidR="006320E5" w:rsidRPr="003470E2" w:rsidRDefault="006320E5" w:rsidP="00BF4C2B">
      <w:pPr>
        <w:rPr>
          <w:rFonts w:ascii="Calibri" w:hAnsi="Calibri" w:cs="Calibri"/>
          <w:sz w:val="24"/>
        </w:rPr>
      </w:pPr>
    </w:p>
    <w:p w14:paraId="23BE28E3" w14:textId="2160C19D" w:rsidR="006320E5" w:rsidRPr="003470E2" w:rsidRDefault="006320E5" w:rsidP="00BF4C2B">
      <w:pPr>
        <w:rPr>
          <w:rFonts w:ascii="Calibri" w:hAnsi="Calibri" w:cs="Calibri"/>
          <w:sz w:val="24"/>
        </w:rPr>
      </w:pPr>
      <w:r w:rsidRPr="003470E2">
        <w:rPr>
          <w:rFonts w:ascii="Calibri" w:hAnsi="Calibri" w:cs="Calibri"/>
          <w:b/>
          <w:sz w:val="24"/>
        </w:rPr>
        <w:t>Topics</w:t>
      </w:r>
      <w:r w:rsidRPr="003470E2">
        <w:rPr>
          <w:rFonts w:ascii="Calibri" w:hAnsi="Calibri" w:cs="Calibri"/>
          <w:sz w:val="24"/>
        </w:rPr>
        <w:t xml:space="preserve">: In accord with the </w:t>
      </w:r>
      <w:proofErr w:type="spellStart"/>
      <w:r w:rsidR="00EA3157" w:rsidRPr="003470E2">
        <w:rPr>
          <w:rFonts w:ascii="Calibri" w:hAnsi="Calibri" w:cs="Calibri"/>
          <w:sz w:val="24"/>
        </w:rPr>
        <w:t>c</w:t>
      </w:r>
      <w:r w:rsidRPr="003470E2">
        <w:rPr>
          <w:rFonts w:ascii="Calibri" w:hAnsi="Calibri" w:cs="Calibri"/>
          <w:sz w:val="24"/>
        </w:rPr>
        <w:t>entre’s</w:t>
      </w:r>
      <w:proofErr w:type="spellEnd"/>
      <w:r w:rsidRPr="003470E2">
        <w:rPr>
          <w:rFonts w:ascii="Calibri" w:hAnsi="Calibri" w:cs="Calibri"/>
          <w:sz w:val="24"/>
        </w:rPr>
        <w:t xml:space="preserve"> mandate</w:t>
      </w:r>
      <w:r w:rsidR="00A25706" w:rsidRPr="003470E2">
        <w:rPr>
          <w:rFonts w:ascii="Calibri" w:hAnsi="Calibri" w:cs="Calibri"/>
          <w:sz w:val="24"/>
        </w:rPr>
        <w:t xml:space="preserve"> </w:t>
      </w:r>
      <w:r w:rsidR="00A25706" w:rsidRPr="003470E2">
        <w:rPr>
          <w:rFonts w:ascii="Calibri" w:hAnsi="Calibri" w:cs="Calibri"/>
          <w:sz w:val="24"/>
          <w:lang w:val="en-CA"/>
        </w:rPr>
        <w:t xml:space="preserve">(see: </w:t>
      </w:r>
      <w:hyperlink r:id="rId9" w:history="1">
        <w:r w:rsidR="00A25706" w:rsidRPr="003470E2">
          <w:rPr>
            <w:rStyle w:val="Hyperlink"/>
            <w:rFonts w:ascii="Calibri" w:hAnsi="Calibri" w:cs="Calibri"/>
            <w:sz w:val="24"/>
            <w:lang w:val="en-CA"/>
          </w:rPr>
          <w:t>www.csrs.uvic.ca</w:t>
        </w:r>
      </w:hyperlink>
      <w:r w:rsidR="00A25706" w:rsidRPr="003470E2">
        <w:rPr>
          <w:rFonts w:ascii="Calibri" w:hAnsi="Calibri" w:cs="Calibri"/>
          <w:sz w:val="24"/>
          <w:lang w:val="en-CA"/>
        </w:rPr>
        <w:t xml:space="preserve">), </w:t>
      </w:r>
      <w:r w:rsidR="00947BAE" w:rsidRPr="003470E2">
        <w:rPr>
          <w:rFonts w:ascii="Calibri" w:hAnsi="Calibri" w:cs="Calibri"/>
          <w:sz w:val="24"/>
        </w:rPr>
        <w:t>projects must</w:t>
      </w:r>
      <w:r w:rsidRPr="003470E2">
        <w:rPr>
          <w:rFonts w:ascii="Calibri" w:hAnsi="Calibri" w:cs="Calibri"/>
          <w:sz w:val="24"/>
        </w:rPr>
        <w:t xml:space="preserve"> involve the scholarly study of religion in relation to any aspect of society and culture, both contemporary and historical. This includes, but is not limited to, critical examinations of religious themes in the areas of ethics, health, environment, public policy, technology, human conflict, art, literature, the media, law, philosophy or the natural sciences. We welcome applications from individuals immersed in any academic discipline. </w:t>
      </w:r>
    </w:p>
    <w:p w14:paraId="75E6011C" w14:textId="3118A15B" w:rsidR="006320E5" w:rsidRPr="003470E2" w:rsidRDefault="006320E5" w:rsidP="00BF4C2B">
      <w:pPr>
        <w:rPr>
          <w:rFonts w:ascii="Calibri" w:hAnsi="Calibri" w:cs="Calibri"/>
          <w:sz w:val="24"/>
        </w:rPr>
      </w:pPr>
    </w:p>
    <w:p w14:paraId="13C59658" w14:textId="7664CDB5" w:rsidR="006320E5" w:rsidRPr="003470E2" w:rsidRDefault="006320E5" w:rsidP="00BF4C2B">
      <w:pPr>
        <w:rPr>
          <w:rFonts w:ascii="Calibri" w:hAnsi="Calibri" w:cs="Calibri"/>
          <w:sz w:val="24"/>
        </w:rPr>
      </w:pPr>
      <w:r w:rsidRPr="003470E2">
        <w:rPr>
          <w:rFonts w:ascii="Calibri" w:hAnsi="Calibri" w:cs="Calibri"/>
          <w:b/>
          <w:sz w:val="24"/>
        </w:rPr>
        <w:t>Eligibility</w:t>
      </w:r>
      <w:r w:rsidRPr="003470E2">
        <w:rPr>
          <w:rFonts w:ascii="Calibri" w:hAnsi="Calibri" w:cs="Calibri"/>
          <w:sz w:val="24"/>
        </w:rPr>
        <w:t>: Canadian and international scholars; graduate students; post-doc</w:t>
      </w:r>
      <w:r w:rsidR="00947BAE" w:rsidRPr="003470E2">
        <w:rPr>
          <w:rFonts w:ascii="Calibri" w:hAnsi="Calibri" w:cs="Calibri"/>
          <w:sz w:val="24"/>
        </w:rPr>
        <w:t>toral fellows</w:t>
      </w:r>
      <w:r w:rsidRPr="003470E2">
        <w:rPr>
          <w:rFonts w:ascii="Calibri" w:hAnsi="Calibri" w:cs="Calibri"/>
          <w:sz w:val="24"/>
        </w:rPr>
        <w:t xml:space="preserve">; emeritus scholars; new scholars; </w:t>
      </w:r>
      <w:r w:rsidR="00114CF2" w:rsidRPr="003470E2">
        <w:rPr>
          <w:rFonts w:ascii="Calibri" w:hAnsi="Calibri" w:cs="Calibri"/>
          <w:sz w:val="24"/>
        </w:rPr>
        <w:t xml:space="preserve">and </w:t>
      </w:r>
      <w:r w:rsidRPr="003470E2">
        <w:rPr>
          <w:rFonts w:ascii="Calibri" w:hAnsi="Calibri" w:cs="Calibri"/>
          <w:sz w:val="24"/>
        </w:rPr>
        <w:t>scholars on sabbatical leave from regular academic appointments.</w:t>
      </w:r>
      <w:r w:rsidR="007E077C" w:rsidRPr="003470E2">
        <w:rPr>
          <w:rFonts w:ascii="Calibri" w:hAnsi="Calibri" w:cs="Calibri"/>
          <w:sz w:val="24"/>
        </w:rPr>
        <w:t xml:space="preserve"> </w:t>
      </w:r>
    </w:p>
    <w:p w14:paraId="1E257B86" w14:textId="5C497075" w:rsidR="006320E5" w:rsidRPr="003470E2" w:rsidRDefault="006320E5" w:rsidP="00BF4C2B">
      <w:pPr>
        <w:rPr>
          <w:rFonts w:ascii="Calibri" w:hAnsi="Calibri" w:cs="Calibri"/>
          <w:sz w:val="24"/>
        </w:rPr>
      </w:pPr>
      <w:r w:rsidRPr="003470E2">
        <w:rPr>
          <w:rFonts w:ascii="Calibri" w:hAnsi="Calibri" w:cs="Calibri"/>
          <w:sz w:val="24"/>
        </w:rPr>
        <w:t xml:space="preserve"> </w:t>
      </w:r>
    </w:p>
    <w:p w14:paraId="45D53E59" w14:textId="651BC6F8" w:rsidR="00A96815" w:rsidRPr="003470E2" w:rsidRDefault="00A96815" w:rsidP="00A96815">
      <w:pPr>
        <w:rPr>
          <w:rFonts w:ascii="Calibri" w:hAnsi="Calibri" w:cs="Calibri"/>
          <w:sz w:val="24"/>
        </w:rPr>
      </w:pPr>
      <w:r w:rsidRPr="003470E2">
        <w:rPr>
          <w:rFonts w:ascii="Calibri" w:hAnsi="Calibri" w:cs="Calibri"/>
          <w:b/>
          <w:sz w:val="24"/>
        </w:rPr>
        <w:t>Value</w:t>
      </w:r>
      <w:r w:rsidRPr="003470E2">
        <w:rPr>
          <w:rFonts w:ascii="Calibri" w:hAnsi="Calibri" w:cs="Calibri"/>
          <w:sz w:val="24"/>
        </w:rPr>
        <w:t xml:space="preserve">: Office space at the CSRS on the University of Victoria campus; access to </w:t>
      </w:r>
      <w:proofErr w:type="spellStart"/>
      <w:r w:rsidRPr="003470E2">
        <w:rPr>
          <w:rFonts w:ascii="Calibri" w:hAnsi="Calibri" w:cs="Calibri"/>
          <w:sz w:val="24"/>
        </w:rPr>
        <w:t>UVic’s</w:t>
      </w:r>
      <w:proofErr w:type="spellEnd"/>
      <w:r w:rsidRPr="003470E2">
        <w:rPr>
          <w:rFonts w:ascii="Calibri" w:hAnsi="Calibri" w:cs="Calibri"/>
          <w:sz w:val="24"/>
        </w:rPr>
        <w:t xml:space="preserve"> libraries and special collections; enhanced opportunities for research networking and exchange. Fellows will have access to a </w:t>
      </w:r>
      <w:r w:rsidR="0093392D">
        <w:rPr>
          <w:rFonts w:ascii="Calibri" w:hAnsi="Calibri" w:cs="Calibri"/>
          <w:sz w:val="24"/>
        </w:rPr>
        <w:t>mailbox located in the CSRS</w:t>
      </w:r>
      <w:r w:rsidRPr="003470E2">
        <w:rPr>
          <w:rFonts w:ascii="Calibri" w:hAnsi="Calibri" w:cs="Calibri"/>
          <w:sz w:val="24"/>
        </w:rPr>
        <w:t>, scanner, and photocopier services, and opportunities to participate in all CSRS social and academic activities.</w:t>
      </w:r>
    </w:p>
    <w:p w14:paraId="20C5B8DF" w14:textId="77777777" w:rsidR="00A96815" w:rsidRPr="003470E2" w:rsidRDefault="00A96815" w:rsidP="00A96815">
      <w:pPr>
        <w:rPr>
          <w:rFonts w:ascii="Calibri" w:hAnsi="Calibri" w:cs="Calibri"/>
          <w:sz w:val="24"/>
        </w:rPr>
      </w:pPr>
    </w:p>
    <w:p w14:paraId="086C2CF2" w14:textId="25FF140D" w:rsidR="00A96815" w:rsidRDefault="00B950E8" w:rsidP="00BF4C2B">
      <w:pPr>
        <w:rPr>
          <w:rFonts w:ascii="Calibri" w:hAnsi="Calibri" w:cs="Calibri"/>
          <w:sz w:val="24"/>
        </w:rPr>
      </w:pPr>
      <w:r>
        <w:rPr>
          <w:rFonts w:ascii="Calibri" w:hAnsi="Calibri" w:cs="Calibri"/>
          <w:sz w:val="24"/>
          <w:lang w:val="en-CA"/>
        </w:rPr>
        <w:t>This</w:t>
      </w:r>
      <w:r w:rsidR="005F30AC" w:rsidRPr="008D3597">
        <w:rPr>
          <w:rFonts w:ascii="Calibri" w:hAnsi="Calibri" w:cs="Calibri"/>
          <w:sz w:val="24"/>
          <w:lang w:val="en-CA"/>
        </w:rPr>
        <w:t xml:space="preserve"> is a </w:t>
      </w:r>
      <w:r w:rsidR="005F30AC" w:rsidRPr="000466CE">
        <w:rPr>
          <w:rFonts w:ascii="Calibri" w:hAnsi="Calibri" w:cs="Calibri"/>
          <w:color w:val="FF0000"/>
          <w:sz w:val="24"/>
          <w:u w:val="single"/>
          <w:lang w:val="en-CA"/>
        </w:rPr>
        <w:t>non-stipendiary</w:t>
      </w:r>
      <w:r w:rsidR="005F30AC" w:rsidRPr="000466CE">
        <w:rPr>
          <w:rFonts w:ascii="Calibri" w:hAnsi="Calibri" w:cs="Calibri"/>
          <w:color w:val="FF0000"/>
          <w:sz w:val="24"/>
          <w:lang w:val="en-CA"/>
        </w:rPr>
        <w:t xml:space="preserve"> appointment, with no cash value</w:t>
      </w:r>
      <w:r w:rsidR="005F30AC" w:rsidRPr="00173C88">
        <w:rPr>
          <w:rFonts w:ascii="Calibri" w:hAnsi="Calibri" w:cs="Calibri"/>
          <w:sz w:val="24"/>
          <w:lang w:val="en-CA"/>
        </w:rPr>
        <w:t xml:space="preserve">. </w:t>
      </w:r>
      <w:r w:rsidR="00A96815" w:rsidRPr="00173C88">
        <w:rPr>
          <w:rFonts w:ascii="Calibri" w:hAnsi="Calibri" w:cs="Calibri"/>
          <w:sz w:val="24"/>
        </w:rPr>
        <w:t xml:space="preserve">Successful applicants must secure their own research funding to cover </w:t>
      </w:r>
      <w:r w:rsidR="00003F7F">
        <w:rPr>
          <w:rFonts w:ascii="Calibri" w:hAnsi="Calibri" w:cs="Calibri"/>
          <w:sz w:val="24"/>
        </w:rPr>
        <w:t xml:space="preserve">other </w:t>
      </w:r>
      <w:r w:rsidR="00A96815" w:rsidRPr="00173C88">
        <w:rPr>
          <w:rFonts w:ascii="Calibri" w:hAnsi="Calibri" w:cs="Calibri"/>
          <w:sz w:val="24"/>
        </w:rPr>
        <w:t>costs associated with visa applica</w:t>
      </w:r>
      <w:r w:rsidR="00003F7F">
        <w:rPr>
          <w:rFonts w:ascii="Calibri" w:hAnsi="Calibri" w:cs="Calibri"/>
          <w:sz w:val="24"/>
        </w:rPr>
        <w:t>tions, health insurance,</w:t>
      </w:r>
      <w:r w:rsidR="00A96815" w:rsidRPr="00173C88">
        <w:rPr>
          <w:rFonts w:ascii="Calibri" w:hAnsi="Calibri" w:cs="Calibri"/>
          <w:sz w:val="24"/>
        </w:rPr>
        <w:t xml:space="preserve"> </w:t>
      </w:r>
      <w:r w:rsidR="000466CE">
        <w:rPr>
          <w:rFonts w:ascii="Calibri" w:hAnsi="Calibri" w:cs="Calibri"/>
          <w:sz w:val="24"/>
        </w:rPr>
        <w:t xml:space="preserve">travel and </w:t>
      </w:r>
      <w:r w:rsidR="00A96815" w:rsidRPr="00173C88">
        <w:rPr>
          <w:rFonts w:ascii="Calibri" w:hAnsi="Calibri" w:cs="Calibri"/>
          <w:sz w:val="24"/>
        </w:rPr>
        <w:t>accommodations.</w:t>
      </w:r>
      <w:r>
        <w:rPr>
          <w:rFonts w:ascii="Calibri" w:hAnsi="Calibri" w:cs="Calibri"/>
          <w:sz w:val="24"/>
        </w:rPr>
        <w:t xml:space="preserve"> </w:t>
      </w:r>
      <w:r>
        <w:rPr>
          <w:rFonts w:ascii="Calibri" w:hAnsi="Calibri" w:cs="Calibri"/>
          <w:sz w:val="24"/>
          <w:lang w:val="en-CA"/>
        </w:rPr>
        <w:t xml:space="preserve">Applicants </w:t>
      </w:r>
      <w:r>
        <w:rPr>
          <w:rFonts w:ascii="Calibri" w:hAnsi="Calibri" w:cs="Calibri"/>
          <w:i/>
          <w:sz w:val="24"/>
          <w:lang w:val="en-CA"/>
        </w:rPr>
        <w:t>may</w:t>
      </w:r>
      <w:r>
        <w:rPr>
          <w:rFonts w:ascii="Calibri" w:hAnsi="Calibri" w:cs="Calibri"/>
          <w:sz w:val="24"/>
          <w:lang w:val="en-CA"/>
        </w:rPr>
        <w:t xml:space="preserve"> be eligible for a travel bursary of up to $1,500CAD.</w:t>
      </w:r>
      <w:r w:rsidR="008D3597" w:rsidRPr="00173C88">
        <w:rPr>
          <w:rFonts w:ascii="Calibri" w:hAnsi="Calibri" w:cs="Calibri"/>
          <w:sz w:val="24"/>
        </w:rPr>
        <w:t xml:space="preserve"> NOTE: </w:t>
      </w:r>
      <w:r w:rsidR="008D3597" w:rsidRPr="00BF0B2A">
        <w:rPr>
          <w:rFonts w:ascii="Calibri" w:hAnsi="Calibri" w:cs="Calibri"/>
          <w:sz w:val="24"/>
        </w:rPr>
        <w:t xml:space="preserve">Fellows are asked to make their own arrangements for housing, and are encouraged to begin this process well in advance of their visit to Victoria. Please visit </w:t>
      </w:r>
      <w:hyperlink r:id="rId10" w:history="1">
        <w:r w:rsidR="00907614" w:rsidRPr="00BA29AE">
          <w:rPr>
            <w:rStyle w:val="Hyperlink"/>
            <w:rFonts w:ascii="Calibri" w:hAnsi="Calibri" w:cs="Calibri"/>
            <w:sz w:val="24"/>
          </w:rPr>
          <w:t>this page</w:t>
        </w:r>
      </w:hyperlink>
      <w:r w:rsidR="008D3597" w:rsidRPr="00BF0B2A">
        <w:rPr>
          <w:rFonts w:ascii="Calibri" w:hAnsi="Calibri" w:cs="Calibri"/>
          <w:sz w:val="24"/>
        </w:rPr>
        <w:t xml:space="preserve"> for advice.</w:t>
      </w:r>
    </w:p>
    <w:p w14:paraId="6086CADF" w14:textId="77777777" w:rsidR="00BF0B2A" w:rsidRPr="00BF0B2A" w:rsidRDefault="00BF0B2A" w:rsidP="00BF4C2B">
      <w:pPr>
        <w:rPr>
          <w:rFonts w:ascii="Calibri" w:hAnsi="Calibri" w:cs="Calibri"/>
          <w:sz w:val="24"/>
        </w:rPr>
      </w:pPr>
    </w:p>
    <w:p w14:paraId="275DCA84" w14:textId="72E583D9" w:rsidR="00F1296F" w:rsidRPr="003470E2" w:rsidRDefault="006320E5" w:rsidP="00F1296F">
      <w:pPr>
        <w:rPr>
          <w:rFonts w:ascii="Calibri" w:hAnsi="Calibri" w:cs="Calibri"/>
          <w:sz w:val="24"/>
        </w:rPr>
      </w:pPr>
      <w:r w:rsidRPr="003470E2">
        <w:rPr>
          <w:rFonts w:ascii="Calibri" w:hAnsi="Calibri" w:cs="Calibri"/>
          <w:b/>
          <w:sz w:val="24"/>
        </w:rPr>
        <w:t>Conditions</w:t>
      </w:r>
      <w:r w:rsidRPr="003470E2">
        <w:rPr>
          <w:rFonts w:ascii="Calibri" w:hAnsi="Calibri" w:cs="Calibri"/>
          <w:sz w:val="24"/>
        </w:rPr>
        <w:t>: Visiting research fellows are expected to</w:t>
      </w:r>
      <w:r w:rsidR="00F1296F" w:rsidRPr="003470E2">
        <w:rPr>
          <w:rFonts w:ascii="Calibri" w:hAnsi="Calibri" w:cs="Calibri"/>
          <w:sz w:val="24"/>
        </w:rPr>
        <w:t xml:space="preserve"> be willing to give a public lecture on a theme in the area of their research (time and space permitting), to take advantage of the office space provided in the </w:t>
      </w:r>
      <w:proofErr w:type="spellStart"/>
      <w:r w:rsidR="00EA3157" w:rsidRPr="003470E2">
        <w:rPr>
          <w:rFonts w:ascii="Calibri" w:hAnsi="Calibri" w:cs="Calibri"/>
          <w:sz w:val="24"/>
        </w:rPr>
        <w:t>c</w:t>
      </w:r>
      <w:r w:rsidR="00F1296F" w:rsidRPr="003470E2">
        <w:rPr>
          <w:rFonts w:ascii="Calibri" w:hAnsi="Calibri" w:cs="Calibri"/>
          <w:sz w:val="24"/>
        </w:rPr>
        <w:t>entre</w:t>
      </w:r>
      <w:proofErr w:type="spellEnd"/>
      <w:r w:rsidR="00F1296F" w:rsidRPr="003470E2">
        <w:rPr>
          <w:rFonts w:ascii="Calibri" w:hAnsi="Calibri" w:cs="Calibri"/>
          <w:sz w:val="24"/>
        </w:rPr>
        <w:t xml:space="preserve">, and attend the regular activities of the CSRS (e.g., daily informal meetings over coffee and tea to discuss topics related to religion and society, weekly public lectures of other </w:t>
      </w:r>
      <w:proofErr w:type="spellStart"/>
      <w:r w:rsidR="00EA3157" w:rsidRPr="003470E2">
        <w:rPr>
          <w:rFonts w:ascii="Calibri" w:hAnsi="Calibri" w:cs="Calibri"/>
          <w:sz w:val="24"/>
        </w:rPr>
        <w:t>c</w:t>
      </w:r>
      <w:r w:rsidR="00F1296F" w:rsidRPr="003470E2">
        <w:rPr>
          <w:rFonts w:ascii="Calibri" w:hAnsi="Calibri" w:cs="Calibri"/>
          <w:sz w:val="24"/>
        </w:rPr>
        <w:t>entre</w:t>
      </w:r>
      <w:proofErr w:type="spellEnd"/>
      <w:r w:rsidR="00F1296F" w:rsidRPr="003470E2">
        <w:rPr>
          <w:rFonts w:ascii="Calibri" w:hAnsi="Calibri" w:cs="Calibri"/>
          <w:sz w:val="24"/>
        </w:rPr>
        <w:t xml:space="preserve"> fellows). Fellows do not need to participate</w:t>
      </w:r>
      <w:bookmarkStart w:id="0" w:name="_GoBack"/>
      <w:bookmarkEnd w:id="0"/>
      <w:r w:rsidR="00F1296F" w:rsidRPr="003470E2">
        <w:rPr>
          <w:rFonts w:ascii="Calibri" w:hAnsi="Calibri" w:cs="Calibri"/>
          <w:sz w:val="24"/>
        </w:rPr>
        <w:t xml:space="preserve"> in all events but are encouraged to be involved in the thriving academic and social life of the </w:t>
      </w:r>
      <w:proofErr w:type="spellStart"/>
      <w:r w:rsidR="00EA3157" w:rsidRPr="003470E2">
        <w:rPr>
          <w:rFonts w:ascii="Calibri" w:hAnsi="Calibri" w:cs="Calibri"/>
          <w:sz w:val="24"/>
        </w:rPr>
        <w:t>c</w:t>
      </w:r>
      <w:r w:rsidR="00F1296F" w:rsidRPr="003470E2">
        <w:rPr>
          <w:rFonts w:ascii="Calibri" w:hAnsi="Calibri" w:cs="Calibri"/>
          <w:sz w:val="24"/>
        </w:rPr>
        <w:t>entre</w:t>
      </w:r>
      <w:proofErr w:type="spellEnd"/>
      <w:r w:rsidR="00F1296F" w:rsidRPr="003470E2">
        <w:rPr>
          <w:rFonts w:ascii="Calibri" w:hAnsi="Calibri" w:cs="Calibri"/>
          <w:sz w:val="24"/>
        </w:rPr>
        <w:t xml:space="preserve">. </w:t>
      </w:r>
    </w:p>
    <w:p w14:paraId="45156221" w14:textId="7E2C7AC4" w:rsidR="006320E5" w:rsidRPr="003470E2" w:rsidRDefault="006320E5" w:rsidP="00BF4C2B">
      <w:pPr>
        <w:rPr>
          <w:rFonts w:ascii="Calibri" w:hAnsi="Calibri" w:cs="Calibri"/>
          <w:sz w:val="24"/>
        </w:rPr>
      </w:pPr>
    </w:p>
    <w:p w14:paraId="7A6076D6" w14:textId="5588C25F" w:rsidR="00BC4277" w:rsidRPr="003470E2" w:rsidRDefault="006320E5" w:rsidP="00BF4C2B">
      <w:pPr>
        <w:rPr>
          <w:rFonts w:ascii="Calibri" w:hAnsi="Calibri" w:cs="Calibri"/>
          <w:sz w:val="24"/>
        </w:rPr>
      </w:pPr>
      <w:r w:rsidRPr="003470E2">
        <w:rPr>
          <w:rFonts w:ascii="Calibri" w:hAnsi="Calibri" w:cs="Calibri"/>
          <w:b/>
          <w:sz w:val="24"/>
        </w:rPr>
        <w:t>Application procedure</w:t>
      </w:r>
      <w:r w:rsidRPr="003470E2">
        <w:rPr>
          <w:rFonts w:ascii="Calibri" w:hAnsi="Calibri" w:cs="Calibri"/>
          <w:sz w:val="24"/>
        </w:rPr>
        <w:t xml:space="preserve">: </w:t>
      </w:r>
      <w:r w:rsidR="00BC4277" w:rsidRPr="003470E2">
        <w:rPr>
          <w:rFonts w:ascii="Calibri" w:hAnsi="Calibri" w:cs="Calibri"/>
          <w:sz w:val="24"/>
        </w:rPr>
        <w:t>Applications are accepted on an ongoing basis via email and should include:</w:t>
      </w:r>
      <w:r w:rsidRPr="003470E2">
        <w:rPr>
          <w:rFonts w:ascii="Calibri" w:hAnsi="Calibri" w:cs="Calibri"/>
          <w:sz w:val="24"/>
        </w:rPr>
        <w:t xml:space="preserve"> </w:t>
      </w:r>
    </w:p>
    <w:p w14:paraId="255ADD89" w14:textId="77777777" w:rsidR="00BC4277" w:rsidRPr="003470E2" w:rsidRDefault="00BC4277" w:rsidP="00BC4277">
      <w:pPr>
        <w:pStyle w:val="ListParagraph"/>
        <w:numPr>
          <w:ilvl w:val="1"/>
          <w:numId w:val="15"/>
        </w:numPr>
        <w:rPr>
          <w:rFonts w:ascii="Calibri" w:hAnsi="Calibri" w:cs="Calibri"/>
          <w:sz w:val="24"/>
        </w:rPr>
      </w:pPr>
      <w:r w:rsidRPr="003470E2">
        <w:rPr>
          <w:rFonts w:ascii="Calibri" w:hAnsi="Calibri" w:cs="Calibri"/>
          <w:sz w:val="24"/>
        </w:rPr>
        <w:t xml:space="preserve">a current CV; </w:t>
      </w:r>
    </w:p>
    <w:p w14:paraId="29F192EF" w14:textId="6EF4BCC2" w:rsidR="00BC4277" w:rsidRPr="003470E2" w:rsidRDefault="00BC4277" w:rsidP="00BC4277">
      <w:pPr>
        <w:pStyle w:val="ListParagraph"/>
        <w:numPr>
          <w:ilvl w:val="1"/>
          <w:numId w:val="15"/>
        </w:numPr>
        <w:rPr>
          <w:rFonts w:ascii="Calibri" w:hAnsi="Calibri" w:cs="Calibri"/>
          <w:sz w:val="24"/>
        </w:rPr>
      </w:pPr>
      <w:r w:rsidRPr="003470E2">
        <w:rPr>
          <w:rFonts w:ascii="Calibri" w:hAnsi="Calibri" w:cs="Calibri"/>
          <w:sz w:val="24"/>
        </w:rPr>
        <w:t xml:space="preserve">this </w:t>
      </w:r>
      <w:r w:rsidRPr="003470E2">
        <w:rPr>
          <w:rFonts w:ascii="Calibri" w:hAnsi="Calibri" w:cs="Calibri"/>
          <w:sz w:val="24"/>
          <w:lang w:val="en-CA"/>
        </w:rPr>
        <w:t>completed V</w:t>
      </w:r>
      <w:proofErr w:type="spellStart"/>
      <w:r w:rsidRPr="003470E2">
        <w:rPr>
          <w:rFonts w:ascii="Calibri" w:hAnsi="Calibri" w:cs="Calibri"/>
          <w:sz w:val="24"/>
        </w:rPr>
        <w:t>isiting</w:t>
      </w:r>
      <w:proofErr w:type="spellEnd"/>
      <w:r w:rsidRPr="003470E2">
        <w:rPr>
          <w:rFonts w:ascii="Calibri" w:hAnsi="Calibri" w:cs="Calibri"/>
          <w:sz w:val="24"/>
        </w:rPr>
        <w:t xml:space="preserve"> Fellowship application form;</w:t>
      </w:r>
    </w:p>
    <w:p w14:paraId="339E9D36" w14:textId="14CC0414" w:rsidR="00BC4277" w:rsidRPr="003470E2" w:rsidRDefault="00BC4277" w:rsidP="00BC4277">
      <w:pPr>
        <w:pStyle w:val="ListParagraph"/>
        <w:numPr>
          <w:ilvl w:val="1"/>
          <w:numId w:val="15"/>
        </w:numPr>
        <w:rPr>
          <w:rFonts w:ascii="Calibri" w:hAnsi="Calibri" w:cs="Calibri"/>
          <w:sz w:val="24"/>
        </w:rPr>
      </w:pPr>
      <w:proofErr w:type="gramStart"/>
      <w:r w:rsidRPr="003470E2">
        <w:rPr>
          <w:rFonts w:ascii="Calibri" w:hAnsi="Calibri" w:cs="Calibri"/>
          <w:sz w:val="24"/>
          <w:lang w:val="en-CA"/>
        </w:rPr>
        <w:t>two</w:t>
      </w:r>
      <w:proofErr w:type="gramEnd"/>
      <w:r w:rsidRPr="003470E2">
        <w:rPr>
          <w:rFonts w:ascii="Calibri" w:hAnsi="Calibri" w:cs="Calibri"/>
          <w:sz w:val="24"/>
          <w:lang w:val="en-CA"/>
        </w:rPr>
        <w:t xml:space="preserve"> PDF letters of support sent directly to the CSRS at </w:t>
      </w:r>
      <w:hyperlink r:id="rId11" w:history="1">
        <w:r w:rsidRPr="003470E2">
          <w:rPr>
            <w:rStyle w:val="Hyperlink"/>
            <w:rFonts w:ascii="Calibri" w:hAnsi="Calibri" w:cs="Calibri"/>
            <w:sz w:val="24"/>
            <w:lang w:val="en-CA"/>
          </w:rPr>
          <w:t>csrs@uvic.ca</w:t>
        </w:r>
      </w:hyperlink>
      <w:r w:rsidRPr="003470E2">
        <w:rPr>
          <w:rFonts w:ascii="Calibri" w:hAnsi="Calibri" w:cs="Calibri"/>
          <w:sz w:val="24"/>
          <w:lang w:val="en-CA"/>
        </w:rPr>
        <w:t>. The centre may also solicit the opinions of other referees.</w:t>
      </w:r>
    </w:p>
    <w:p w14:paraId="1F8EC7D1" w14:textId="77777777" w:rsidR="00BC4277" w:rsidRPr="003470E2" w:rsidRDefault="00BC4277" w:rsidP="00BF4C2B">
      <w:pPr>
        <w:rPr>
          <w:rFonts w:ascii="Calibri" w:hAnsi="Calibri" w:cs="Calibri"/>
          <w:sz w:val="24"/>
        </w:rPr>
      </w:pPr>
    </w:p>
    <w:p w14:paraId="1704FC84" w14:textId="77777777" w:rsidR="00825E02" w:rsidRDefault="00825E02">
      <w:pPr>
        <w:rPr>
          <w:rFonts w:ascii="Calibri" w:hAnsi="Calibri" w:cs="Calibri"/>
          <w:sz w:val="24"/>
        </w:rPr>
      </w:pPr>
      <w:r>
        <w:rPr>
          <w:rFonts w:ascii="Calibri" w:hAnsi="Calibri" w:cs="Calibri"/>
          <w:sz w:val="24"/>
        </w:rPr>
        <w:br w:type="page"/>
      </w:r>
    </w:p>
    <w:p w14:paraId="60626AFF" w14:textId="38C2E295" w:rsidR="006320E5" w:rsidRPr="003470E2" w:rsidRDefault="006320E5" w:rsidP="00BF4C2B">
      <w:pPr>
        <w:rPr>
          <w:rFonts w:ascii="Calibri" w:hAnsi="Calibri" w:cs="Calibri"/>
          <w:sz w:val="24"/>
        </w:rPr>
      </w:pPr>
      <w:r w:rsidRPr="003470E2">
        <w:rPr>
          <w:rFonts w:ascii="Calibri" w:hAnsi="Calibri" w:cs="Calibri"/>
          <w:sz w:val="24"/>
        </w:rPr>
        <w:lastRenderedPageBreak/>
        <w:t xml:space="preserve">Please note that any research involving human subjects will require approval of the UVic </w:t>
      </w:r>
      <w:r w:rsidR="00D754AD" w:rsidRPr="003470E2">
        <w:rPr>
          <w:rFonts w:ascii="Calibri" w:hAnsi="Calibri" w:cs="Calibri"/>
          <w:sz w:val="24"/>
        </w:rPr>
        <w:t xml:space="preserve">Human </w:t>
      </w:r>
      <w:r w:rsidRPr="003470E2">
        <w:rPr>
          <w:rFonts w:ascii="Calibri" w:hAnsi="Calibri" w:cs="Calibri"/>
          <w:sz w:val="24"/>
        </w:rPr>
        <w:t xml:space="preserve">Ethics Review Board </w:t>
      </w:r>
      <w:r w:rsidR="00D754AD" w:rsidRPr="003470E2">
        <w:rPr>
          <w:rFonts w:ascii="Calibri" w:hAnsi="Calibri" w:cs="Calibri"/>
          <w:sz w:val="24"/>
        </w:rPr>
        <w:t>and/</w:t>
      </w:r>
      <w:r w:rsidRPr="003470E2">
        <w:rPr>
          <w:rFonts w:ascii="Calibri" w:hAnsi="Calibri" w:cs="Calibri"/>
          <w:sz w:val="24"/>
        </w:rPr>
        <w:t xml:space="preserve">or the review board of another institution. Applications are reviewed by the CSRS Program Committee in November and May. All materials should be submitted via email to </w:t>
      </w:r>
      <w:hyperlink r:id="rId12" w:history="1">
        <w:r w:rsidRPr="003470E2">
          <w:rPr>
            <w:rStyle w:val="Hyperlink"/>
            <w:rFonts w:ascii="Calibri" w:hAnsi="Calibri" w:cs="Calibri"/>
            <w:sz w:val="24"/>
          </w:rPr>
          <w:t>csrs@uvic.ca</w:t>
        </w:r>
      </w:hyperlink>
      <w:r w:rsidRPr="003470E2">
        <w:rPr>
          <w:rFonts w:ascii="Calibri" w:hAnsi="Calibri" w:cs="Calibri"/>
          <w:sz w:val="24"/>
        </w:rPr>
        <w:t xml:space="preserve"> indicating attention to Dr. </w:t>
      </w:r>
      <w:r w:rsidR="00347E23">
        <w:rPr>
          <w:rFonts w:ascii="Calibri" w:hAnsi="Calibri" w:cs="Calibri"/>
          <w:sz w:val="24"/>
        </w:rPr>
        <w:t>Kathy Chan</w:t>
      </w:r>
      <w:r w:rsidRPr="003470E2">
        <w:rPr>
          <w:rFonts w:ascii="Calibri" w:hAnsi="Calibri" w:cs="Calibri"/>
          <w:sz w:val="24"/>
        </w:rPr>
        <w:t xml:space="preserve">, </w:t>
      </w:r>
      <w:r w:rsidR="00347E23">
        <w:rPr>
          <w:rFonts w:ascii="Calibri" w:hAnsi="Calibri" w:cs="Calibri"/>
          <w:sz w:val="24"/>
        </w:rPr>
        <w:t xml:space="preserve">Acting </w:t>
      </w:r>
      <w:r w:rsidRPr="003470E2">
        <w:rPr>
          <w:rFonts w:ascii="Calibri" w:hAnsi="Calibri" w:cs="Calibri"/>
          <w:sz w:val="24"/>
        </w:rPr>
        <w:t>Director.</w:t>
      </w:r>
    </w:p>
    <w:p w14:paraId="21F8C5E3" w14:textId="77777777" w:rsidR="00825E02" w:rsidRDefault="00825E02" w:rsidP="00BF4C2B">
      <w:pPr>
        <w:rPr>
          <w:rFonts w:ascii="Calibri" w:hAnsi="Calibri" w:cs="Calibri"/>
          <w:b/>
          <w:sz w:val="24"/>
        </w:rPr>
      </w:pPr>
    </w:p>
    <w:p w14:paraId="42E65FB9" w14:textId="0B1619AD" w:rsidR="005076FD" w:rsidRDefault="005B61E1" w:rsidP="00BF4C2B">
      <w:pPr>
        <w:rPr>
          <w:rFonts w:ascii="Calibri" w:hAnsi="Calibri" w:cs="Calibri"/>
          <w:sz w:val="24"/>
        </w:rPr>
      </w:pPr>
      <w:r w:rsidRPr="003470E2">
        <w:rPr>
          <w:rFonts w:ascii="Calibri" w:hAnsi="Calibri" w:cs="Calibri"/>
          <w:b/>
          <w:sz w:val="24"/>
        </w:rPr>
        <w:t>Deadline:</w:t>
      </w:r>
      <w:r w:rsidR="00801AF2">
        <w:rPr>
          <w:rFonts w:ascii="Calibri" w:hAnsi="Calibri" w:cs="Calibri"/>
          <w:sz w:val="24"/>
        </w:rPr>
        <w:t xml:space="preserve"> Ongoing, though we prefer to assess applic</w:t>
      </w:r>
      <w:r w:rsidR="000466CE">
        <w:rPr>
          <w:rFonts w:ascii="Calibri" w:hAnsi="Calibri" w:cs="Calibri"/>
          <w:sz w:val="24"/>
        </w:rPr>
        <w:t>ations in late November and early April</w:t>
      </w:r>
      <w:r w:rsidR="00801AF2">
        <w:rPr>
          <w:rFonts w:ascii="Calibri" w:hAnsi="Calibri" w:cs="Calibri"/>
          <w:sz w:val="24"/>
        </w:rPr>
        <w:t>.</w:t>
      </w:r>
    </w:p>
    <w:p w14:paraId="69E3BBEA" w14:textId="480B929D" w:rsidR="007A2294" w:rsidRDefault="007A2294" w:rsidP="00BF4C2B">
      <w:pPr>
        <w:rPr>
          <w:rFonts w:ascii="Calibri" w:hAnsi="Calibri" w:cs="Calibri"/>
          <w:sz w:val="24"/>
        </w:rPr>
      </w:pPr>
    </w:p>
    <w:p w14:paraId="7F046540" w14:textId="13E0FFC3" w:rsidR="007A2294" w:rsidRPr="007A2294" w:rsidRDefault="007A2294" w:rsidP="007A2294">
      <w:pPr>
        <w:pStyle w:val="ListParagraph"/>
        <w:numPr>
          <w:ilvl w:val="0"/>
          <w:numId w:val="16"/>
        </w:numPr>
        <w:rPr>
          <w:rFonts w:ascii="Calibri" w:hAnsi="Calibri" w:cs="Calibri"/>
          <w:i/>
          <w:sz w:val="24"/>
        </w:rPr>
      </w:pPr>
      <w:r w:rsidRPr="007A2294">
        <w:rPr>
          <w:rFonts w:ascii="Calibri" w:hAnsi="Calibri" w:cs="Calibri"/>
          <w:i/>
          <w:sz w:val="24"/>
        </w:rPr>
        <w:t>Scroll down to fill out the form -</w:t>
      </w:r>
    </w:p>
    <w:p w14:paraId="0AE110CC" w14:textId="2697B954" w:rsidR="00961B38" w:rsidRDefault="00961B38">
      <w:pPr>
        <w:rPr>
          <w:rFonts w:ascii="Calibri" w:hAnsi="Calibri" w:cs="Calibri"/>
          <w:sz w:val="24"/>
        </w:rPr>
      </w:pPr>
      <w:r>
        <w:rPr>
          <w:rFonts w:ascii="Calibri" w:hAnsi="Calibri" w:cs="Calibri"/>
          <w:sz w:val="24"/>
        </w:rPr>
        <w:br w:type="page"/>
      </w:r>
    </w:p>
    <w:p w14:paraId="25AD812B" w14:textId="77777777" w:rsidR="005076FD" w:rsidRPr="003470E2" w:rsidRDefault="005076FD">
      <w:pPr>
        <w:rPr>
          <w:rFonts w:ascii="Calibri" w:hAnsi="Calibri" w:cs="Calibri"/>
          <w:sz w:val="24"/>
        </w:rPr>
      </w:pPr>
    </w:p>
    <w:p w14:paraId="7E6A8EC7" w14:textId="092D5E7D" w:rsidR="00BF1867" w:rsidRPr="003470E2" w:rsidRDefault="00BF1867" w:rsidP="00BF1867">
      <w:pPr>
        <w:rPr>
          <w:rFonts w:ascii="Calibri" w:hAnsi="Calibri" w:cs="Calibri"/>
          <w:i/>
        </w:rPr>
      </w:pPr>
      <w:r w:rsidRPr="003470E2">
        <w:rPr>
          <w:rFonts w:ascii="Calibri" w:hAnsi="Calibri" w:cs="Calibri"/>
          <w:i/>
        </w:rPr>
        <w:t>The tex</w:t>
      </w:r>
      <w:r w:rsidR="006320E5" w:rsidRPr="003470E2">
        <w:rPr>
          <w:rFonts w:ascii="Calibri" w:hAnsi="Calibri" w:cs="Calibri"/>
          <w:i/>
        </w:rPr>
        <w:t>t boxes will expand as you type. Cl</w:t>
      </w:r>
      <w:r w:rsidRPr="003470E2">
        <w:rPr>
          <w:rFonts w:ascii="Calibri" w:hAnsi="Calibri" w:cs="Calibri"/>
          <w:i/>
        </w:rPr>
        <w:t>ick directly on the tick boxes to select them. For the last section, please upload a JPEG image of your signature</w:t>
      </w:r>
      <w:r w:rsidR="00252A1F" w:rsidRPr="003470E2">
        <w:rPr>
          <w:rFonts w:ascii="Calibri" w:hAnsi="Calibri" w:cs="Calibri"/>
          <w:i/>
        </w:rPr>
        <w:t xml:space="preserve"> or send a scanned, signed copy.</w:t>
      </w:r>
    </w:p>
    <w:p w14:paraId="58F476BB" w14:textId="77777777" w:rsidR="00856C35" w:rsidRPr="003470E2" w:rsidRDefault="00856C35" w:rsidP="00856C35">
      <w:pPr>
        <w:pStyle w:val="Heading2"/>
        <w:rPr>
          <w:rFonts w:ascii="Calibri" w:hAnsi="Calibri" w:cs="Calibri"/>
        </w:rPr>
      </w:pPr>
      <w:r w:rsidRPr="003470E2">
        <w:rPr>
          <w:rFonts w:ascii="Calibri" w:hAnsi="Calibri" w:cs="Calibri"/>
        </w:rPr>
        <w:t>Applicant Information</w:t>
      </w:r>
    </w:p>
    <w:tbl>
      <w:tblPr>
        <w:tblW w:w="4993" w:type="pct"/>
        <w:tblLayout w:type="fixed"/>
        <w:tblCellMar>
          <w:left w:w="0" w:type="dxa"/>
          <w:right w:w="0" w:type="dxa"/>
        </w:tblCellMar>
        <w:tblLook w:val="0000" w:firstRow="0" w:lastRow="0" w:firstColumn="0" w:lastColumn="0" w:noHBand="0" w:noVBand="0"/>
      </w:tblPr>
      <w:tblGrid>
        <w:gridCol w:w="1083"/>
        <w:gridCol w:w="2321"/>
        <w:gridCol w:w="2268"/>
        <w:gridCol w:w="2125"/>
        <w:gridCol w:w="2269"/>
      </w:tblGrid>
      <w:tr w:rsidR="00BD555B" w:rsidRPr="003470E2" w14:paraId="00B1B591" w14:textId="77777777" w:rsidTr="002047A9">
        <w:trPr>
          <w:trHeight w:val="432"/>
        </w:trPr>
        <w:tc>
          <w:tcPr>
            <w:tcW w:w="1083" w:type="dxa"/>
            <w:vAlign w:val="center"/>
          </w:tcPr>
          <w:p w14:paraId="51A0A3A8" w14:textId="77777777" w:rsidR="00BD555B" w:rsidRPr="003470E2" w:rsidRDefault="00BD555B" w:rsidP="002047A9">
            <w:pPr>
              <w:rPr>
                <w:rFonts w:ascii="Calibri" w:hAnsi="Calibri" w:cs="Calibri"/>
              </w:rPr>
            </w:pPr>
          </w:p>
          <w:p w14:paraId="1AB349B6" w14:textId="77777777" w:rsidR="00BD555B" w:rsidRPr="003470E2" w:rsidRDefault="00BD555B" w:rsidP="002047A9">
            <w:pPr>
              <w:rPr>
                <w:rFonts w:ascii="Calibri" w:hAnsi="Calibri" w:cs="Calibri"/>
              </w:rPr>
            </w:pPr>
            <w:r w:rsidRPr="003470E2">
              <w:rPr>
                <w:rFonts w:ascii="Calibri" w:hAnsi="Calibri" w:cs="Calibri"/>
              </w:rPr>
              <w:t>Full Name:</w:t>
            </w:r>
          </w:p>
        </w:tc>
        <w:sdt>
          <w:sdtPr>
            <w:rPr>
              <w:rFonts w:ascii="Calibri" w:hAnsi="Calibri" w:cs="Calibri"/>
            </w:rPr>
            <w:id w:val="-1785727970"/>
            <w:placeholder>
              <w:docPart w:val="71386D15C83C4246B4AF5D64F78E2B0D"/>
            </w:placeholder>
            <w:showingPlcHdr/>
          </w:sdtPr>
          <w:sdtEndPr/>
          <w:sdtContent>
            <w:tc>
              <w:tcPr>
                <w:tcW w:w="2321" w:type="dxa"/>
                <w:tcBorders>
                  <w:bottom w:val="single" w:sz="4" w:space="0" w:color="auto"/>
                </w:tcBorders>
                <w:vAlign w:val="bottom"/>
              </w:tcPr>
              <w:p w14:paraId="6B1F913F" w14:textId="77777777" w:rsidR="00BD555B" w:rsidRPr="003470E2" w:rsidRDefault="00BD555B" w:rsidP="002047A9">
                <w:pPr>
                  <w:pStyle w:val="FieldText"/>
                  <w:rPr>
                    <w:rFonts w:ascii="Calibri" w:hAnsi="Calibri" w:cs="Calibri"/>
                  </w:rPr>
                </w:pPr>
                <w:r w:rsidRPr="003470E2">
                  <w:rPr>
                    <w:rStyle w:val="PlaceholderText"/>
                    <w:rFonts w:ascii="Calibri" w:hAnsi="Calibri" w:cs="Calibri"/>
                  </w:rPr>
                  <w:t>Click or tap here to enter text.</w:t>
                </w:r>
              </w:p>
            </w:tc>
          </w:sdtContent>
        </w:sdt>
        <w:sdt>
          <w:sdtPr>
            <w:rPr>
              <w:rFonts w:ascii="Calibri" w:hAnsi="Calibri" w:cs="Calibri"/>
            </w:rPr>
            <w:id w:val="-1699847734"/>
            <w:placeholder>
              <w:docPart w:val="71386D15C83C4246B4AF5D64F78E2B0D"/>
            </w:placeholder>
          </w:sdtPr>
          <w:sdtEndPr/>
          <w:sdtContent>
            <w:sdt>
              <w:sdtPr>
                <w:rPr>
                  <w:rFonts w:ascii="Calibri" w:hAnsi="Calibri" w:cs="Calibri"/>
                </w:rPr>
                <w:id w:val="-1470440777"/>
                <w:placeholder>
                  <w:docPart w:val="71386D15C83C4246B4AF5D64F78E2B0D"/>
                </w:placeholder>
                <w:showingPlcHdr/>
                <w:text/>
              </w:sdtPr>
              <w:sdtEndPr/>
              <w:sdtContent>
                <w:tc>
                  <w:tcPr>
                    <w:tcW w:w="2268" w:type="dxa"/>
                    <w:tcBorders>
                      <w:bottom w:val="single" w:sz="4" w:space="0" w:color="auto"/>
                    </w:tcBorders>
                    <w:vAlign w:val="bottom"/>
                  </w:tcPr>
                  <w:p w14:paraId="35141EB0" w14:textId="7B365AAD" w:rsidR="00BD555B" w:rsidRPr="003470E2" w:rsidRDefault="00091140" w:rsidP="002047A9">
                    <w:pPr>
                      <w:pStyle w:val="FieldText"/>
                      <w:rPr>
                        <w:rFonts w:ascii="Calibri" w:hAnsi="Calibri" w:cs="Calibri"/>
                      </w:rPr>
                    </w:pPr>
                    <w:r w:rsidRPr="003470E2">
                      <w:rPr>
                        <w:rStyle w:val="PlaceholderText"/>
                        <w:rFonts w:ascii="Calibri" w:hAnsi="Calibri" w:cs="Calibri"/>
                      </w:rPr>
                      <w:t>Click or tap here to enter text.</w:t>
                    </w:r>
                  </w:p>
                </w:tc>
              </w:sdtContent>
            </w:sdt>
          </w:sdtContent>
        </w:sdt>
        <w:sdt>
          <w:sdtPr>
            <w:rPr>
              <w:rFonts w:ascii="Calibri" w:hAnsi="Calibri" w:cs="Calibri"/>
            </w:rPr>
            <w:id w:val="-485619311"/>
            <w:placeholder>
              <w:docPart w:val="71386D15C83C4246B4AF5D64F78E2B0D"/>
            </w:placeholder>
          </w:sdtPr>
          <w:sdtEndPr/>
          <w:sdtContent>
            <w:sdt>
              <w:sdtPr>
                <w:rPr>
                  <w:rFonts w:ascii="Calibri" w:hAnsi="Calibri" w:cs="Calibri"/>
                </w:rPr>
                <w:id w:val="373586824"/>
                <w:placeholder>
                  <w:docPart w:val="71386D15C83C4246B4AF5D64F78E2B0D"/>
                </w:placeholder>
                <w:showingPlcHdr/>
                <w:text/>
              </w:sdtPr>
              <w:sdtEndPr/>
              <w:sdtContent>
                <w:tc>
                  <w:tcPr>
                    <w:tcW w:w="2125" w:type="dxa"/>
                    <w:tcBorders>
                      <w:bottom w:val="single" w:sz="4" w:space="0" w:color="auto"/>
                    </w:tcBorders>
                    <w:vAlign w:val="bottom"/>
                  </w:tcPr>
                  <w:p w14:paraId="5FEA2911" w14:textId="44377F31" w:rsidR="00BD555B" w:rsidRPr="003470E2" w:rsidRDefault="00091140" w:rsidP="002047A9">
                    <w:pPr>
                      <w:pStyle w:val="FieldText"/>
                      <w:rPr>
                        <w:rFonts w:ascii="Calibri" w:hAnsi="Calibri" w:cs="Calibri"/>
                      </w:rPr>
                    </w:pPr>
                    <w:r w:rsidRPr="003470E2">
                      <w:rPr>
                        <w:rStyle w:val="PlaceholderText"/>
                        <w:rFonts w:ascii="Calibri" w:hAnsi="Calibri" w:cs="Calibri"/>
                      </w:rPr>
                      <w:t>Click or tap here to enter text.</w:t>
                    </w:r>
                  </w:p>
                </w:tc>
              </w:sdtContent>
            </w:sdt>
          </w:sdtContent>
        </w:sdt>
        <w:sdt>
          <w:sdtPr>
            <w:rPr>
              <w:rFonts w:ascii="Calibri" w:hAnsi="Calibri" w:cs="Calibri"/>
            </w:rPr>
            <w:id w:val="-718434525"/>
            <w:placeholder>
              <w:docPart w:val="CBEE01C3F9CF43BCAAC220F6CD2C5FB2"/>
            </w:placeholder>
          </w:sdtPr>
          <w:sdtEndPr/>
          <w:sdtContent>
            <w:sdt>
              <w:sdtPr>
                <w:rPr>
                  <w:rFonts w:ascii="Calibri" w:hAnsi="Calibri" w:cs="Calibri"/>
                </w:rPr>
                <w:id w:val="-1699233253"/>
                <w:placeholder>
                  <w:docPart w:val="CBEE01C3F9CF43BCAAC220F6CD2C5FB2"/>
                </w:placeholder>
                <w:showingPlcHdr/>
                <w:text/>
              </w:sdtPr>
              <w:sdtEndPr/>
              <w:sdtContent>
                <w:tc>
                  <w:tcPr>
                    <w:tcW w:w="2269" w:type="dxa"/>
                    <w:tcBorders>
                      <w:bottom w:val="single" w:sz="4" w:space="0" w:color="auto"/>
                    </w:tcBorders>
                    <w:vAlign w:val="bottom"/>
                  </w:tcPr>
                  <w:p w14:paraId="353656EE" w14:textId="77777777" w:rsidR="00BD555B" w:rsidRPr="003470E2" w:rsidRDefault="00BD555B" w:rsidP="002047A9">
                    <w:pPr>
                      <w:pStyle w:val="FieldText"/>
                      <w:rPr>
                        <w:rFonts w:ascii="Calibri" w:hAnsi="Calibri" w:cs="Calibri"/>
                      </w:rPr>
                    </w:pPr>
                    <w:r w:rsidRPr="003470E2">
                      <w:rPr>
                        <w:rStyle w:val="PlaceholderText"/>
                        <w:rFonts w:ascii="Calibri" w:hAnsi="Calibri" w:cs="Calibri"/>
                      </w:rPr>
                      <w:t>Click or tap here to enter text.</w:t>
                    </w:r>
                  </w:p>
                </w:tc>
              </w:sdtContent>
            </w:sdt>
          </w:sdtContent>
        </w:sdt>
      </w:tr>
      <w:tr w:rsidR="00BD555B" w:rsidRPr="003470E2" w14:paraId="35E2E69B" w14:textId="77777777" w:rsidTr="002047A9">
        <w:tc>
          <w:tcPr>
            <w:tcW w:w="1083" w:type="dxa"/>
            <w:vAlign w:val="bottom"/>
          </w:tcPr>
          <w:p w14:paraId="3C8F2BA1" w14:textId="77777777" w:rsidR="00BD555B" w:rsidRPr="003470E2" w:rsidRDefault="00BD555B" w:rsidP="002047A9">
            <w:pPr>
              <w:rPr>
                <w:rFonts w:ascii="Calibri" w:hAnsi="Calibri" w:cs="Calibri"/>
              </w:rPr>
            </w:pPr>
          </w:p>
        </w:tc>
        <w:tc>
          <w:tcPr>
            <w:tcW w:w="2321" w:type="dxa"/>
            <w:tcBorders>
              <w:top w:val="single" w:sz="4" w:space="0" w:color="auto"/>
            </w:tcBorders>
            <w:vAlign w:val="bottom"/>
          </w:tcPr>
          <w:p w14:paraId="5B89A2EB" w14:textId="77777777" w:rsidR="00BD555B" w:rsidRPr="003470E2" w:rsidRDefault="00BD555B" w:rsidP="002047A9">
            <w:pPr>
              <w:pStyle w:val="Heading3"/>
              <w:rPr>
                <w:rFonts w:ascii="Calibri" w:hAnsi="Calibri" w:cs="Calibri"/>
              </w:rPr>
            </w:pPr>
            <w:r w:rsidRPr="003470E2">
              <w:rPr>
                <w:rFonts w:ascii="Calibri" w:hAnsi="Calibri" w:cs="Calibri"/>
              </w:rPr>
              <w:t>Last</w:t>
            </w:r>
          </w:p>
        </w:tc>
        <w:tc>
          <w:tcPr>
            <w:tcW w:w="2268" w:type="dxa"/>
            <w:tcBorders>
              <w:top w:val="single" w:sz="4" w:space="0" w:color="auto"/>
            </w:tcBorders>
            <w:vAlign w:val="bottom"/>
          </w:tcPr>
          <w:p w14:paraId="4A3BF819" w14:textId="77777777" w:rsidR="00BD555B" w:rsidRPr="003470E2" w:rsidRDefault="00BD555B" w:rsidP="002047A9">
            <w:pPr>
              <w:pStyle w:val="Heading3"/>
              <w:rPr>
                <w:rFonts w:ascii="Calibri" w:hAnsi="Calibri" w:cs="Calibri"/>
              </w:rPr>
            </w:pPr>
            <w:r w:rsidRPr="003470E2">
              <w:rPr>
                <w:rFonts w:ascii="Calibri" w:hAnsi="Calibri" w:cs="Calibri"/>
              </w:rPr>
              <w:t>First</w:t>
            </w:r>
          </w:p>
        </w:tc>
        <w:tc>
          <w:tcPr>
            <w:tcW w:w="2125" w:type="dxa"/>
            <w:tcBorders>
              <w:top w:val="single" w:sz="4" w:space="0" w:color="auto"/>
            </w:tcBorders>
            <w:vAlign w:val="bottom"/>
          </w:tcPr>
          <w:p w14:paraId="79A9B20B" w14:textId="77777777" w:rsidR="00BD555B" w:rsidRPr="003470E2" w:rsidRDefault="00BD555B" w:rsidP="002047A9">
            <w:pPr>
              <w:pStyle w:val="Heading3"/>
              <w:rPr>
                <w:rFonts w:ascii="Calibri" w:hAnsi="Calibri" w:cs="Calibri"/>
              </w:rPr>
            </w:pPr>
            <w:r w:rsidRPr="003470E2">
              <w:rPr>
                <w:rFonts w:ascii="Calibri" w:hAnsi="Calibri" w:cs="Calibri"/>
              </w:rPr>
              <w:t xml:space="preserve">Middle </w:t>
            </w:r>
          </w:p>
        </w:tc>
        <w:tc>
          <w:tcPr>
            <w:tcW w:w="2269" w:type="dxa"/>
            <w:tcBorders>
              <w:top w:val="single" w:sz="4" w:space="0" w:color="auto"/>
            </w:tcBorders>
            <w:vAlign w:val="bottom"/>
          </w:tcPr>
          <w:p w14:paraId="7E203D76" w14:textId="77777777" w:rsidR="00BD555B" w:rsidRPr="003470E2" w:rsidRDefault="00BD555B" w:rsidP="002047A9">
            <w:pPr>
              <w:pStyle w:val="Heading3"/>
              <w:rPr>
                <w:rFonts w:ascii="Calibri" w:hAnsi="Calibri" w:cs="Calibri"/>
              </w:rPr>
            </w:pPr>
            <w:r w:rsidRPr="003470E2">
              <w:rPr>
                <w:rFonts w:ascii="Calibri" w:hAnsi="Calibri" w:cs="Calibri"/>
              </w:rPr>
              <w:t>Preferred name</w:t>
            </w:r>
          </w:p>
        </w:tc>
      </w:tr>
    </w:tbl>
    <w:p w14:paraId="5CB5A332" w14:textId="77777777" w:rsidR="00BD555B" w:rsidRPr="003470E2" w:rsidRDefault="00BD555B" w:rsidP="00BD555B">
      <w:pPr>
        <w:rPr>
          <w:rFonts w:ascii="Calibri" w:hAnsi="Calibri" w:cs="Calibri"/>
        </w:rPr>
      </w:pPr>
    </w:p>
    <w:tbl>
      <w:tblPr>
        <w:tblW w:w="4981" w:type="pct"/>
        <w:tblLayout w:type="fixed"/>
        <w:tblCellMar>
          <w:left w:w="0" w:type="dxa"/>
          <w:right w:w="0" w:type="dxa"/>
        </w:tblCellMar>
        <w:tblLook w:val="0000" w:firstRow="0" w:lastRow="0" w:firstColumn="0" w:lastColumn="0" w:noHBand="0" w:noVBand="0"/>
      </w:tblPr>
      <w:tblGrid>
        <w:gridCol w:w="995"/>
        <w:gridCol w:w="2693"/>
        <w:gridCol w:w="565"/>
        <w:gridCol w:w="2835"/>
        <w:gridCol w:w="567"/>
        <w:gridCol w:w="2387"/>
      </w:tblGrid>
      <w:tr w:rsidR="00BD555B" w:rsidRPr="003470E2" w14:paraId="58A20E3B" w14:textId="77777777" w:rsidTr="002047A9">
        <w:trPr>
          <w:trHeight w:val="288"/>
        </w:trPr>
        <w:tc>
          <w:tcPr>
            <w:tcW w:w="995" w:type="dxa"/>
            <w:vAlign w:val="bottom"/>
          </w:tcPr>
          <w:p w14:paraId="3F429BAB" w14:textId="77777777" w:rsidR="00BD555B" w:rsidRPr="003470E2" w:rsidRDefault="00BD555B" w:rsidP="002047A9">
            <w:pPr>
              <w:rPr>
                <w:rFonts w:ascii="Calibri" w:hAnsi="Calibri" w:cs="Calibri"/>
              </w:rPr>
            </w:pPr>
            <w:r w:rsidRPr="003470E2">
              <w:rPr>
                <w:rFonts w:ascii="Calibri" w:hAnsi="Calibri" w:cs="Calibri"/>
              </w:rPr>
              <w:t>Phone:</w:t>
            </w:r>
          </w:p>
        </w:tc>
        <w:sdt>
          <w:sdtPr>
            <w:rPr>
              <w:rFonts w:ascii="Calibri" w:hAnsi="Calibri" w:cs="Calibri"/>
            </w:rPr>
            <w:id w:val="-1169473518"/>
            <w:placeholder>
              <w:docPart w:val="29D6AF7060214E549860E5E6980A75F8"/>
            </w:placeholder>
          </w:sdtPr>
          <w:sdtEndPr/>
          <w:sdtContent>
            <w:sdt>
              <w:sdtPr>
                <w:rPr>
                  <w:rFonts w:ascii="Calibri" w:hAnsi="Calibri" w:cs="Calibri"/>
                </w:rPr>
                <w:id w:val="771909070"/>
                <w:placeholder>
                  <w:docPart w:val="29D6AF7060214E549860E5E6980A75F8"/>
                </w:placeholder>
                <w:showingPlcHdr/>
                <w:text/>
              </w:sdtPr>
              <w:sdtEndPr/>
              <w:sdtContent>
                <w:tc>
                  <w:tcPr>
                    <w:tcW w:w="2693" w:type="dxa"/>
                    <w:tcBorders>
                      <w:bottom w:val="single" w:sz="4" w:space="0" w:color="auto"/>
                    </w:tcBorders>
                    <w:vAlign w:val="bottom"/>
                  </w:tcPr>
                  <w:p w14:paraId="795AB52D" w14:textId="77777777" w:rsidR="00BD555B" w:rsidRPr="003470E2" w:rsidRDefault="00BD555B" w:rsidP="002047A9">
                    <w:pPr>
                      <w:pStyle w:val="FieldText"/>
                      <w:rPr>
                        <w:rFonts w:ascii="Calibri" w:hAnsi="Calibri" w:cs="Calibri"/>
                      </w:rPr>
                    </w:pPr>
                    <w:r w:rsidRPr="003470E2">
                      <w:rPr>
                        <w:rStyle w:val="PlaceholderText"/>
                        <w:rFonts w:ascii="Calibri" w:hAnsi="Calibri" w:cs="Calibri"/>
                      </w:rPr>
                      <w:t>Click or tap here to enter text.</w:t>
                    </w:r>
                  </w:p>
                </w:tc>
              </w:sdtContent>
            </w:sdt>
          </w:sdtContent>
        </w:sdt>
        <w:tc>
          <w:tcPr>
            <w:tcW w:w="565" w:type="dxa"/>
            <w:vAlign w:val="bottom"/>
          </w:tcPr>
          <w:p w14:paraId="27E5792F" w14:textId="77777777" w:rsidR="00BD555B" w:rsidRPr="003470E2" w:rsidRDefault="00BD555B" w:rsidP="002047A9">
            <w:pPr>
              <w:pStyle w:val="Heading4"/>
              <w:rPr>
                <w:rFonts w:ascii="Calibri" w:hAnsi="Calibri" w:cs="Calibri"/>
              </w:rPr>
            </w:pPr>
            <w:r w:rsidRPr="003470E2">
              <w:rPr>
                <w:rFonts w:ascii="Calibri" w:hAnsi="Calibri" w:cs="Calibri"/>
              </w:rPr>
              <w:t>Email</w:t>
            </w:r>
          </w:p>
        </w:tc>
        <w:tc>
          <w:tcPr>
            <w:tcW w:w="2835" w:type="dxa"/>
            <w:tcBorders>
              <w:bottom w:val="single" w:sz="4" w:space="0" w:color="auto"/>
            </w:tcBorders>
            <w:vAlign w:val="bottom"/>
          </w:tcPr>
          <w:p w14:paraId="2966C10A" w14:textId="3BCBD598" w:rsidR="00BD555B" w:rsidRPr="003470E2" w:rsidRDefault="00BD555B" w:rsidP="002047A9">
            <w:pPr>
              <w:pStyle w:val="FieldText"/>
              <w:rPr>
                <w:rFonts w:ascii="Calibri" w:hAnsi="Calibri" w:cs="Calibri"/>
              </w:rPr>
            </w:pPr>
            <w:r w:rsidRPr="003470E2">
              <w:rPr>
                <w:rFonts w:ascii="Calibri" w:hAnsi="Calibri" w:cs="Calibri"/>
              </w:rPr>
              <w:t xml:space="preserve">: </w:t>
            </w:r>
            <w:sdt>
              <w:sdtPr>
                <w:rPr>
                  <w:rFonts w:ascii="Calibri" w:hAnsi="Calibri" w:cs="Calibri"/>
                </w:rPr>
                <w:id w:val="-488178516"/>
                <w:placeholder>
                  <w:docPart w:val="29D6AF7060214E549860E5E6980A75F8"/>
                </w:placeholder>
                <w:showingPlcHdr/>
              </w:sdtPr>
              <w:sdtEndPr/>
              <w:sdtContent>
                <w:r w:rsidR="00091140" w:rsidRPr="003470E2">
                  <w:rPr>
                    <w:rStyle w:val="PlaceholderText"/>
                    <w:rFonts w:ascii="Calibri" w:hAnsi="Calibri" w:cs="Calibri"/>
                  </w:rPr>
                  <w:t>Click or tap here to enter text.</w:t>
                </w:r>
              </w:sdtContent>
            </w:sdt>
          </w:p>
        </w:tc>
        <w:tc>
          <w:tcPr>
            <w:tcW w:w="567" w:type="dxa"/>
            <w:tcBorders>
              <w:left w:val="nil"/>
            </w:tcBorders>
            <w:vAlign w:val="bottom"/>
          </w:tcPr>
          <w:p w14:paraId="6608629D" w14:textId="77777777" w:rsidR="00BD555B" w:rsidRPr="003470E2" w:rsidRDefault="00BD555B" w:rsidP="002047A9">
            <w:pPr>
              <w:pStyle w:val="Heading4"/>
              <w:jc w:val="left"/>
              <w:rPr>
                <w:rFonts w:ascii="Calibri" w:hAnsi="Calibri" w:cs="Calibri"/>
              </w:rPr>
            </w:pPr>
          </w:p>
          <w:p w14:paraId="6ABC13E6" w14:textId="77777777" w:rsidR="00BD555B" w:rsidRPr="003470E2" w:rsidRDefault="00BD555B" w:rsidP="002047A9">
            <w:pPr>
              <w:pStyle w:val="FieldText"/>
              <w:rPr>
                <w:rFonts w:ascii="Calibri" w:hAnsi="Calibri" w:cs="Calibri"/>
              </w:rPr>
            </w:pPr>
            <w:r w:rsidRPr="003470E2">
              <w:rPr>
                <w:rFonts w:ascii="Calibri" w:hAnsi="Calibri" w:cs="Calibri"/>
              </w:rPr>
              <w:t>Date:</w:t>
            </w:r>
          </w:p>
        </w:tc>
        <w:sdt>
          <w:sdtPr>
            <w:rPr>
              <w:rFonts w:ascii="Calibri" w:hAnsi="Calibri" w:cs="Calibri"/>
            </w:rPr>
            <w:id w:val="1865169183"/>
            <w:placeholder>
              <w:docPart w:val="11B4EA2902274CD594F6AC76D82014C6"/>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4C5449DA" w14:textId="77777777" w:rsidR="00BD555B" w:rsidRPr="003470E2" w:rsidRDefault="00BD555B" w:rsidP="002047A9">
                <w:pPr>
                  <w:rPr>
                    <w:rFonts w:ascii="Calibri" w:hAnsi="Calibri" w:cs="Calibri"/>
                  </w:rPr>
                </w:pPr>
                <w:r w:rsidRPr="003470E2">
                  <w:rPr>
                    <w:rStyle w:val="PlaceholderText"/>
                    <w:rFonts w:ascii="Calibri" w:hAnsi="Calibri" w:cs="Calibri"/>
                    <w:b/>
                  </w:rPr>
                  <w:t>Click or tap to enter a date.</w:t>
                </w:r>
              </w:p>
            </w:tc>
          </w:sdtContent>
        </w:sdt>
      </w:tr>
    </w:tbl>
    <w:p w14:paraId="668FAD5B" w14:textId="77777777" w:rsidR="00856C35" w:rsidRPr="003470E2" w:rsidRDefault="00856C35">
      <w:pPr>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3261"/>
        <w:gridCol w:w="1275"/>
        <w:gridCol w:w="1274"/>
        <w:gridCol w:w="1133"/>
        <w:gridCol w:w="1137"/>
        <w:gridCol w:w="1986"/>
        <w:gridCol w:w="14"/>
      </w:tblGrid>
      <w:tr w:rsidR="00865F49" w:rsidRPr="003470E2" w14:paraId="2BDE55B1" w14:textId="77777777" w:rsidTr="00755DA6">
        <w:trPr>
          <w:trHeight w:val="230"/>
        </w:trPr>
        <w:tc>
          <w:tcPr>
            <w:tcW w:w="3261" w:type="dxa"/>
            <w:vAlign w:val="center"/>
          </w:tcPr>
          <w:p w14:paraId="30FA6DBA" w14:textId="77777777" w:rsidR="00865F49" w:rsidRPr="003470E2" w:rsidRDefault="008E353B" w:rsidP="008E353B">
            <w:pPr>
              <w:rPr>
                <w:rFonts w:ascii="Calibri" w:hAnsi="Calibri" w:cs="Calibri"/>
              </w:rPr>
            </w:pPr>
            <w:r w:rsidRPr="003470E2">
              <w:rPr>
                <w:rFonts w:ascii="Calibri" w:hAnsi="Calibri" w:cs="Calibri"/>
              </w:rPr>
              <w:t>Department, Institution, Organization:</w:t>
            </w:r>
          </w:p>
        </w:tc>
        <w:sdt>
          <w:sdtPr>
            <w:rPr>
              <w:rFonts w:ascii="Calibri" w:hAnsi="Calibri" w:cs="Calibri"/>
            </w:rPr>
            <w:id w:val="1984043164"/>
            <w:placeholder>
              <w:docPart w:val="1868522F4EC349F69E9AA5FBF8D79757"/>
            </w:placeholder>
            <w:showingPlcHdr/>
          </w:sdtPr>
          <w:sdtEndPr/>
          <w:sdtContent>
            <w:tc>
              <w:tcPr>
                <w:tcW w:w="6819" w:type="dxa"/>
                <w:gridSpan w:val="6"/>
                <w:tcBorders>
                  <w:bottom w:val="single" w:sz="4" w:space="0" w:color="auto"/>
                </w:tcBorders>
                <w:vAlign w:val="bottom"/>
              </w:tcPr>
              <w:p w14:paraId="1250411B" w14:textId="77777777" w:rsidR="00865F49" w:rsidRPr="003470E2" w:rsidRDefault="00BF1867" w:rsidP="00865F49">
                <w:pPr>
                  <w:pStyle w:val="Checkbox"/>
                  <w:jc w:val="left"/>
                  <w:rPr>
                    <w:rFonts w:ascii="Calibri" w:hAnsi="Calibri" w:cs="Calibri"/>
                  </w:rPr>
                </w:pPr>
                <w:r w:rsidRPr="003470E2">
                  <w:rPr>
                    <w:rStyle w:val="PlaceholderText"/>
                    <w:rFonts w:ascii="Calibri" w:hAnsi="Calibri" w:cs="Calibri"/>
                    <w:b/>
                    <w:sz w:val="19"/>
                  </w:rPr>
                  <w:t>Click or tap here to enter text.</w:t>
                </w:r>
              </w:p>
            </w:tc>
          </w:sdtContent>
        </w:sdt>
      </w:tr>
      <w:tr w:rsidR="005B1B1D" w:rsidRPr="003470E2" w14:paraId="02897110" w14:textId="77777777" w:rsidTr="00755DA6">
        <w:trPr>
          <w:trHeight w:val="1100"/>
        </w:trPr>
        <w:tc>
          <w:tcPr>
            <w:tcW w:w="3261" w:type="dxa"/>
            <w:vAlign w:val="center"/>
          </w:tcPr>
          <w:p w14:paraId="0B8A3993" w14:textId="77777777" w:rsidR="005B1B1D" w:rsidRPr="003470E2" w:rsidRDefault="005B1B1D" w:rsidP="006C415A">
            <w:pPr>
              <w:rPr>
                <w:rFonts w:ascii="Calibri" w:hAnsi="Calibri" w:cs="Calibri"/>
              </w:rPr>
            </w:pPr>
            <w:r w:rsidRPr="003470E2">
              <w:rPr>
                <w:rFonts w:ascii="Calibri" w:hAnsi="Calibri" w:cs="Calibri"/>
              </w:rPr>
              <w:t>Current education level:</w:t>
            </w:r>
          </w:p>
        </w:tc>
        <w:tc>
          <w:tcPr>
            <w:tcW w:w="1275" w:type="dxa"/>
            <w:tcBorders>
              <w:top w:val="single" w:sz="4" w:space="0" w:color="auto"/>
            </w:tcBorders>
            <w:vAlign w:val="center"/>
          </w:tcPr>
          <w:p w14:paraId="50CF80D0" w14:textId="77777777" w:rsidR="005B1B1D" w:rsidRPr="003470E2" w:rsidRDefault="005B1B1D" w:rsidP="006C415A">
            <w:pPr>
              <w:pStyle w:val="Checkbox"/>
              <w:rPr>
                <w:rFonts w:ascii="Calibri" w:hAnsi="Calibri" w:cs="Calibri"/>
              </w:rPr>
            </w:pPr>
            <w:r w:rsidRPr="003470E2">
              <w:rPr>
                <w:rFonts w:ascii="Calibri" w:hAnsi="Calibri" w:cs="Calibri"/>
              </w:rPr>
              <w:t>Masters</w:t>
            </w:r>
          </w:p>
          <w:sdt>
            <w:sdtPr>
              <w:rPr>
                <w:rFonts w:ascii="Calibri" w:hAnsi="Calibri" w:cs="Calibri"/>
              </w:rPr>
              <w:id w:val="-1909754102"/>
              <w14:checkbox>
                <w14:checked w14:val="0"/>
                <w14:checkedState w14:val="2612" w14:font="MS Gothic"/>
                <w14:uncheckedState w14:val="2610" w14:font="MS Gothic"/>
              </w14:checkbox>
            </w:sdtPr>
            <w:sdtEndPr/>
            <w:sdtContent>
              <w:p w14:paraId="438D7F2F" w14:textId="77777777" w:rsidR="005B1B1D" w:rsidRPr="003470E2" w:rsidRDefault="005B1B1D" w:rsidP="006C415A">
                <w:pPr>
                  <w:pStyle w:val="Checkbox"/>
                  <w:rPr>
                    <w:rFonts w:ascii="Calibri" w:hAnsi="Calibri" w:cs="Calibri"/>
                  </w:rPr>
                </w:pPr>
                <w:r w:rsidRPr="003470E2">
                  <w:rPr>
                    <w:rFonts w:ascii="Segoe UI Symbol" w:eastAsia="MS Gothic" w:hAnsi="Segoe UI Symbol" w:cs="Segoe UI Symbol"/>
                  </w:rPr>
                  <w:t>☐</w:t>
                </w:r>
              </w:p>
            </w:sdtContent>
          </w:sdt>
        </w:tc>
        <w:tc>
          <w:tcPr>
            <w:tcW w:w="1274" w:type="dxa"/>
            <w:tcBorders>
              <w:top w:val="single" w:sz="4" w:space="0" w:color="auto"/>
            </w:tcBorders>
            <w:vAlign w:val="center"/>
          </w:tcPr>
          <w:p w14:paraId="2654FCD3" w14:textId="77777777" w:rsidR="005B1B1D" w:rsidRPr="003470E2" w:rsidRDefault="005B1B1D" w:rsidP="006C415A">
            <w:pPr>
              <w:pStyle w:val="Checkbox"/>
              <w:rPr>
                <w:rFonts w:ascii="Calibri" w:hAnsi="Calibri" w:cs="Calibri"/>
              </w:rPr>
            </w:pPr>
            <w:r w:rsidRPr="003470E2">
              <w:rPr>
                <w:rFonts w:ascii="Calibri" w:hAnsi="Calibri" w:cs="Calibri"/>
              </w:rPr>
              <w:t>PhD</w:t>
            </w:r>
          </w:p>
          <w:sdt>
            <w:sdtPr>
              <w:rPr>
                <w:rFonts w:ascii="Calibri" w:hAnsi="Calibri" w:cs="Calibri"/>
              </w:rPr>
              <w:id w:val="378441387"/>
              <w14:checkbox>
                <w14:checked w14:val="0"/>
                <w14:checkedState w14:val="2612" w14:font="MS Gothic"/>
                <w14:uncheckedState w14:val="2610" w14:font="MS Gothic"/>
              </w14:checkbox>
            </w:sdtPr>
            <w:sdtEndPr/>
            <w:sdtContent>
              <w:p w14:paraId="257400D2" w14:textId="77777777" w:rsidR="005B1B1D" w:rsidRPr="003470E2" w:rsidRDefault="007C2934" w:rsidP="006C415A">
                <w:pPr>
                  <w:pStyle w:val="Checkbox"/>
                  <w:rPr>
                    <w:rFonts w:ascii="Calibri" w:hAnsi="Calibri" w:cs="Calibri"/>
                  </w:rPr>
                </w:pPr>
                <w:r w:rsidRPr="003470E2">
                  <w:rPr>
                    <w:rFonts w:ascii="Segoe UI Symbol" w:eastAsia="MS Gothic" w:hAnsi="Segoe UI Symbol" w:cs="Segoe UI Symbol"/>
                  </w:rPr>
                  <w:t>☐</w:t>
                </w:r>
              </w:p>
            </w:sdtContent>
          </w:sdt>
        </w:tc>
        <w:tc>
          <w:tcPr>
            <w:tcW w:w="1133" w:type="dxa"/>
            <w:tcBorders>
              <w:top w:val="single" w:sz="4" w:space="0" w:color="auto"/>
            </w:tcBorders>
            <w:vAlign w:val="center"/>
          </w:tcPr>
          <w:p w14:paraId="6E504DC8" w14:textId="77777777" w:rsidR="005B1B1D" w:rsidRPr="003470E2" w:rsidRDefault="005B1B1D" w:rsidP="005B1B1D">
            <w:pPr>
              <w:pStyle w:val="Checkbox"/>
              <w:rPr>
                <w:rFonts w:ascii="Calibri" w:hAnsi="Calibri" w:cs="Calibri"/>
              </w:rPr>
            </w:pPr>
          </w:p>
          <w:p w14:paraId="19C4D52A" w14:textId="77777777" w:rsidR="005B1B1D" w:rsidRPr="003470E2" w:rsidRDefault="005B1B1D" w:rsidP="005B1B1D">
            <w:pPr>
              <w:pStyle w:val="Checkbox"/>
              <w:rPr>
                <w:rFonts w:ascii="Calibri" w:hAnsi="Calibri" w:cs="Calibri"/>
              </w:rPr>
            </w:pPr>
            <w:r w:rsidRPr="003470E2">
              <w:rPr>
                <w:rFonts w:ascii="Calibri" w:hAnsi="Calibri" w:cs="Calibri"/>
              </w:rPr>
              <w:t>Post-Doc</w:t>
            </w:r>
          </w:p>
          <w:sdt>
            <w:sdtPr>
              <w:rPr>
                <w:rFonts w:ascii="Calibri" w:hAnsi="Calibri" w:cs="Calibri"/>
              </w:rPr>
              <w:id w:val="-862821032"/>
              <w14:checkbox>
                <w14:checked w14:val="0"/>
                <w14:checkedState w14:val="2612" w14:font="MS Gothic"/>
                <w14:uncheckedState w14:val="2610" w14:font="MS Gothic"/>
              </w14:checkbox>
            </w:sdtPr>
            <w:sdtEndPr/>
            <w:sdtContent>
              <w:p w14:paraId="2F326820" w14:textId="77777777" w:rsidR="005B1B1D" w:rsidRPr="003470E2" w:rsidRDefault="005B1B1D" w:rsidP="005B1B1D">
                <w:pPr>
                  <w:jc w:val="center"/>
                  <w:rPr>
                    <w:rFonts w:ascii="Calibri" w:hAnsi="Calibri" w:cs="Calibri"/>
                    <w:sz w:val="17"/>
                    <w:szCs w:val="19"/>
                  </w:rPr>
                </w:pPr>
                <w:r w:rsidRPr="003470E2">
                  <w:rPr>
                    <w:rFonts w:ascii="Segoe UI Symbol" w:eastAsia="MS Gothic" w:hAnsi="Segoe UI Symbol" w:cs="Segoe UI Symbol"/>
                  </w:rPr>
                  <w:t>☐</w:t>
                </w:r>
              </w:p>
            </w:sdtContent>
          </w:sdt>
          <w:p w14:paraId="3BD1727C" w14:textId="77777777" w:rsidR="005B1B1D" w:rsidRPr="003470E2" w:rsidRDefault="005B1B1D" w:rsidP="006C415A">
            <w:pPr>
              <w:pStyle w:val="Checkbox"/>
              <w:rPr>
                <w:rFonts w:ascii="Calibri" w:hAnsi="Calibri" w:cs="Calibri"/>
              </w:rPr>
            </w:pPr>
          </w:p>
        </w:tc>
        <w:tc>
          <w:tcPr>
            <w:tcW w:w="1137" w:type="dxa"/>
            <w:tcBorders>
              <w:top w:val="single" w:sz="4" w:space="0" w:color="auto"/>
            </w:tcBorders>
            <w:vAlign w:val="center"/>
          </w:tcPr>
          <w:p w14:paraId="6D21D73C" w14:textId="77777777" w:rsidR="005B1B1D" w:rsidRPr="003470E2" w:rsidRDefault="005B1B1D" w:rsidP="005B1B1D">
            <w:pPr>
              <w:jc w:val="center"/>
              <w:rPr>
                <w:rFonts w:ascii="Calibri" w:hAnsi="Calibri" w:cs="Calibri"/>
                <w:sz w:val="17"/>
                <w:szCs w:val="19"/>
              </w:rPr>
            </w:pPr>
          </w:p>
          <w:p w14:paraId="464B10FB" w14:textId="77777777" w:rsidR="005B1B1D" w:rsidRPr="003470E2" w:rsidRDefault="005B1B1D" w:rsidP="005B1B1D">
            <w:pPr>
              <w:jc w:val="center"/>
              <w:rPr>
                <w:rFonts w:ascii="Calibri" w:hAnsi="Calibri" w:cs="Calibri"/>
                <w:sz w:val="17"/>
                <w:szCs w:val="19"/>
              </w:rPr>
            </w:pPr>
            <w:r w:rsidRPr="003470E2">
              <w:rPr>
                <w:rFonts w:ascii="Calibri" w:hAnsi="Calibri" w:cs="Calibri"/>
                <w:sz w:val="17"/>
                <w:szCs w:val="19"/>
              </w:rPr>
              <w:t>Faculty</w:t>
            </w:r>
          </w:p>
          <w:sdt>
            <w:sdtPr>
              <w:rPr>
                <w:rFonts w:ascii="Calibri" w:hAnsi="Calibri" w:cs="Calibri"/>
              </w:rPr>
              <w:id w:val="1669589010"/>
              <w14:checkbox>
                <w14:checked w14:val="0"/>
                <w14:checkedState w14:val="2612" w14:font="MS Gothic"/>
                <w14:uncheckedState w14:val="2610" w14:font="MS Gothic"/>
              </w14:checkbox>
            </w:sdtPr>
            <w:sdtEndPr/>
            <w:sdtContent>
              <w:p w14:paraId="48D75482" w14:textId="77777777" w:rsidR="005B1B1D" w:rsidRPr="003470E2" w:rsidRDefault="005B1B1D" w:rsidP="005B1B1D">
                <w:pPr>
                  <w:jc w:val="center"/>
                  <w:rPr>
                    <w:rFonts w:ascii="Calibri" w:hAnsi="Calibri" w:cs="Calibri"/>
                    <w:sz w:val="17"/>
                    <w:szCs w:val="19"/>
                  </w:rPr>
                </w:pPr>
                <w:r w:rsidRPr="003470E2">
                  <w:rPr>
                    <w:rFonts w:ascii="Segoe UI Symbol" w:eastAsia="MS Gothic" w:hAnsi="Segoe UI Symbol" w:cs="Segoe UI Symbol"/>
                  </w:rPr>
                  <w:t>☐</w:t>
                </w:r>
              </w:p>
            </w:sdtContent>
          </w:sdt>
          <w:p w14:paraId="07D1EB94" w14:textId="77777777" w:rsidR="005B1B1D" w:rsidRPr="003470E2" w:rsidRDefault="005B1B1D" w:rsidP="005B1B1D">
            <w:pPr>
              <w:pStyle w:val="Checkbox"/>
              <w:jc w:val="left"/>
              <w:rPr>
                <w:rFonts w:ascii="Calibri" w:hAnsi="Calibri" w:cs="Calibri"/>
              </w:rPr>
            </w:pPr>
          </w:p>
        </w:tc>
        <w:tc>
          <w:tcPr>
            <w:tcW w:w="2000" w:type="dxa"/>
            <w:gridSpan w:val="2"/>
            <w:tcBorders>
              <w:top w:val="single" w:sz="4" w:space="0" w:color="auto"/>
            </w:tcBorders>
            <w:vAlign w:val="center"/>
          </w:tcPr>
          <w:p w14:paraId="1578B338" w14:textId="77777777" w:rsidR="007C2934" w:rsidRPr="003470E2" w:rsidRDefault="007C2934" w:rsidP="005B1B1D">
            <w:pPr>
              <w:jc w:val="center"/>
              <w:rPr>
                <w:rFonts w:ascii="Calibri" w:hAnsi="Calibri" w:cs="Calibri"/>
                <w:sz w:val="17"/>
                <w:szCs w:val="19"/>
              </w:rPr>
            </w:pPr>
          </w:p>
          <w:p w14:paraId="4C616AE9" w14:textId="77777777" w:rsidR="009418D5" w:rsidRDefault="009418D5" w:rsidP="005B1B1D">
            <w:pPr>
              <w:jc w:val="center"/>
              <w:rPr>
                <w:rFonts w:ascii="Calibri" w:hAnsi="Calibri" w:cs="Calibri"/>
                <w:sz w:val="17"/>
                <w:szCs w:val="19"/>
              </w:rPr>
            </w:pPr>
          </w:p>
          <w:p w14:paraId="52802304" w14:textId="3ABBA979" w:rsidR="005B1B1D" w:rsidRPr="003470E2" w:rsidRDefault="005B1B1D" w:rsidP="005B1B1D">
            <w:pPr>
              <w:jc w:val="center"/>
              <w:rPr>
                <w:rFonts w:ascii="Calibri" w:hAnsi="Calibri" w:cs="Calibri"/>
                <w:sz w:val="17"/>
                <w:szCs w:val="19"/>
              </w:rPr>
            </w:pPr>
            <w:r w:rsidRPr="003470E2">
              <w:rPr>
                <w:rFonts w:ascii="Calibri" w:hAnsi="Calibri" w:cs="Calibri"/>
                <w:sz w:val="17"/>
                <w:szCs w:val="19"/>
              </w:rPr>
              <w:t>Other:</w:t>
            </w:r>
          </w:p>
          <w:sdt>
            <w:sdtPr>
              <w:rPr>
                <w:rFonts w:ascii="Calibri" w:hAnsi="Calibri" w:cs="Calibri"/>
              </w:rPr>
              <w:id w:val="-1116677181"/>
              <w:placeholder>
                <w:docPart w:val="431095198EF2438BA4450B301A0AE81B"/>
              </w:placeholder>
              <w:showingPlcHdr/>
            </w:sdtPr>
            <w:sdtEndPr/>
            <w:sdtContent>
              <w:p w14:paraId="18CC28B9" w14:textId="77777777" w:rsidR="005B1B1D" w:rsidRPr="003470E2" w:rsidRDefault="005B1B1D" w:rsidP="003470E2">
                <w:pPr>
                  <w:pStyle w:val="Checkbox"/>
                  <w:jc w:val="left"/>
                  <w:rPr>
                    <w:rFonts w:ascii="Calibri" w:hAnsi="Calibri" w:cs="Calibri"/>
                  </w:rPr>
                </w:pPr>
                <w:r w:rsidRPr="003470E2">
                  <w:rPr>
                    <w:rStyle w:val="PlaceholderText"/>
                    <w:rFonts w:ascii="Calibri" w:hAnsi="Calibri" w:cs="Calibri"/>
                    <w:b/>
                    <w:sz w:val="19"/>
                  </w:rPr>
                  <w:t>Click or tap here to enter text.</w:t>
                </w:r>
              </w:p>
            </w:sdtContent>
          </w:sdt>
          <w:p w14:paraId="6B42F3A2" w14:textId="77777777" w:rsidR="005B1B1D" w:rsidRPr="003470E2" w:rsidRDefault="005B1B1D" w:rsidP="005B1B1D">
            <w:pPr>
              <w:pStyle w:val="Checkbox"/>
              <w:jc w:val="left"/>
              <w:rPr>
                <w:rFonts w:ascii="Calibri" w:hAnsi="Calibri" w:cs="Calibri"/>
              </w:rPr>
            </w:pPr>
          </w:p>
        </w:tc>
      </w:tr>
      <w:tr w:rsidR="005B1B1D" w:rsidRPr="003470E2" w14:paraId="21D8AE92" w14:textId="77777777" w:rsidTr="00755DA6">
        <w:trPr>
          <w:trHeight w:val="639"/>
        </w:trPr>
        <w:tc>
          <w:tcPr>
            <w:tcW w:w="3261" w:type="dxa"/>
            <w:vAlign w:val="center"/>
          </w:tcPr>
          <w:p w14:paraId="6DC312CE" w14:textId="77777777" w:rsidR="005B1B1D" w:rsidRPr="003470E2" w:rsidRDefault="005B1B1D" w:rsidP="005B1B1D">
            <w:pPr>
              <w:rPr>
                <w:rFonts w:ascii="Calibri" w:hAnsi="Calibri" w:cs="Calibri"/>
              </w:rPr>
            </w:pPr>
            <w:r w:rsidRPr="003470E2">
              <w:rPr>
                <w:rFonts w:ascii="Calibri" w:hAnsi="Calibri" w:cs="Calibri"/>
              </w:rPr>
              <w:t>Timeframe for your visit:</w:t>
            </w:r>
          </w:p>
        </w:tc>
        <w:tc>
          <w:tcPr>
            <w:tcW w:w="3682" w:type="dxa"/>
            <w:gridSpan w:val="3"/>
            <w:vAlign w:val="center"/>
          </w:tcPr>
          <w:p w14:paraId="6FB5582E" w14:textId="77777777" w:rsidR="005B1B1D" w:rsidRPr="003470E2" w:rsidRDefault="005B1B1D" w:rsidP="006C415A">
            <w:pPr>
              <w:pStyle w:val="Checkbox"/>
              <w:rPr>
                <w:rFonts w:ascii="Calibri" w:hAnsi="Calibri" w:cs="Calibri"/>
              </w:rPr>
            </w:pPr>
            <w:r w:rsidRPr="003470E2">
              <w:rPr>
                <w:rFonts w:ascii="Calibri" w:hAnsi="Calibri" w:cs="Calibri"/>
              </w:rPr>
              <w:t>Start:</w:t>
            </w:r>
            <w:r w:rsidRPr="003470E2">
              <w:rPr>
                <w:rFonts w:ascii="Calibri" w:hAnsi="Calibri" w:cs="Calibri"/>
                <w:b/>
              </w:rPr>
              <w:t xml:space="preserve"> </w:t>
            </w:r>
            <w:sdt>
              <w:sdtPr>
                <w:rPr>
                  <w:rFonts w:ascii="Calibri" w:hAnsi="Calibri" w:cs="Calibri"/>
                  <w:b/>
                </w:rPr>
                <w:id w:val="1794641221"/>
                <w:placeholder>
                  <w:docPart w:val="EA203CE120A34982A70B6BD7977E5678"/>
                </w:placeholder>
                <w:showingPlcHdr/>
                <w:date>
                  <w:dateFormat w:val="yyyy-MM-dd"/>
                  <w:lid w:val="en-CA"/>
                  <w:storeMappedDataAs w:val="dateTime"/>
                  <w:calendar w:val="gregorian"/>
                </w:date>
              </w:sdtPr>
              <w:sdtEndPr>
                <w:rPr>
                  <w:b w:val="0"/>
                </w:rPr>
              </w:sdtEndPr>
              <w:sdtContent>
                <w:r w:rsidRPr="003470E2">
                  <w:rPr>
                    <w:rStyle w:val="PlaceholderText"/>
                    <w:rFonts w:ascii="Calibri" w:hAnsi="Calibri" w:cs="Calibri"/>
                    <w:b/>
                  </w:rPr>
                  <w:t>Click or tap to enter a date.</w:t>
                </w:r>
              </w:sdtContent>
            </w:sdt>
          </w:p>
        </w:tc>
        <w:tc>
          <w:tcPr>
            <w:tcW w:w="3137" w:type="dxa"/>
            <w:gridSpan w:val="3"/>
            <w:vAlign w:val="center"/>
          </w:tcPr>
          <w:p w14:paraId="1B04CA7C" w14:textId="77777777" w:rsidR="005B1B1D" w:rsidRPr="003470E2" w:rsidRDefault="005B1B1D" w:rsidP="006C415A">
            <w:pPr>
              <w:pStyle w:val="Checkbox"/>
              <w:rPr>
                <w:rFonts w:ascii="Calibri" w:hAnsi="Calibri" w:cs="Calibri"/>
              </w:rPr>
            </w:pPr>
            <w:r w:rsidRPr="003470E2">
              <w:rPr>
                <w:rFonts w:ascii="Calibri" w:hAnsi="Calibri" w:cs="Calibri"/>
              </w:rPr>
              <w:t xml:space="preserve">End: </w:t>
            </w:r>
            <w:sdt>
              <w:sdtPr>
                <w:rPr>
                  <w:rFonts w:ascii="Calibri" w:hAnsi="Calibri" w:cs="Calibri"/>
                </w:rPr>
                <w:id w:val="1240367760"/>
                <w:placeholder>
                  <w:docPart w:val="79B247D7E13B4317A7545D10196A1613"/>
                </w:placeholder>
                <w:showingPlcHdr/>
                <w:date>
                  <w:dateFormat w:val="yyyy-MM-dd"/>
                  <w:lid w:val="en-CA"/>
                  <w:storeMappedDataAs w:val="dateTime"/>
                  <w:calendar w:val="gregorian"/>
                </w:date>
              </w:sdtPr>
              <w:sdtEndPr/>
              <w:sdtContent>
                <w:r w:rsidRPr="003470E2">
                  <w:rPr>
                    <w:rStyle w:val="PlaceholderText"/>
                    <w:rFonts w:ascii="Calibri" w:hAnsi="Calibri" w:cs="Calibri"/>
                    <w:b/>
                  </w:rPr>
                  <w:t>Click or tap to enter a date.</w:t>
                </w:r>
              </w:sdtContent>
            </w:sdt>
          </w:p>
        </w:tc>
      </w:tr>
      <w:tr w:rsidR="00501F66" w:rsidRPr="003470E2" w14:paraId="759C7B38" w14:textId="77777777" w:rsidTr="00755DA6">
        <w:trPr>
          <w:trHeight w:val="639"/>
        </w:trPr>
        <w:tc>
          <w:tcPr>
            <w:tcW w:w="3261" w:type="dxa"/>
            <w:vAlign w:val="center"/>
          </w:tcPr>
          <w:p w14:paraId="2D03D5BF" w14:textId="77777777" w:rsidR="00501F66" w:rsidRDefault="00B1255E" w:rsidP="005B1B1D">
            <w:pPr>
              <w:rPr>
                <w:rFonts w:ascii="Calibri" w:hAnsi="Calibri" w:cs="Calibri"/>
              </w:rPr>
            </w:pPr>
            <w:r>
              <w:rPr>
                <w:rFonts w:ascii="Calibri" w:hAnsi="Calibri" w:cs="Calibri"/>
              </w:rPr>
              <w:t>Is your home institution/funder covering all of your expenses</w:t>
            </w:r>
            <w:r w:rsidR="00501F66">
              <w:rPr>
                <w:rFonts w:ascii="Calibri" w:hAnsi="Calibri" w:cs="Calibri"/>
              </w:rPr>
              <w:t xml:space="preserve">?    </w:t>
            </w:r>
          </w:p>
          <w:p w14:paraId="1EC80EF6" w14:textId="77777777" w:rsidR="00755DA6" w:rsidRDefault="00755DA6" w:rsidP="005B1B1D">
            <w:pPr>
              <w:rPr>
                <w:rFonts w:ascii="Calibri" w:hAnsi="Calibri" w:cs="Calibri"/>
              </w:rPr>
            </w:pPr>
          </w:p>
          <w:p w14:paraId="3AEF4499" w14:textId="693CF142" w:rsidR="00755DA6" w:rsidRPr="003470E2" w:rsidRDefault="00755DA6" w:rsidP="005B1B1D">
            <w:pPr>
              <w:rPr>
                <w:rFonts w:ascii="Calibri" w:hAnsi="Calibri" w:cs="Calibri"/>
              </w:rPr>
            </w:pPr>
            <w:r>
              <w:rPr>
                <w:rFonts w:ascii="Calibri" w:hAnsi="Calibri" w:cs="Calibri"/>
              </w:rPr>
              <w:t>If no, please explain:</w:t>
            </w:r>
          </w:p>
        </w:tc>
        <w:tc>
          <w:tcPr>
            <w:tcW w:w="3682" w:type="dxa"/>
            <w:gridSpan w:val="3"/>
            <w:vAlign w:val="center"/>
          </w:tcPr>
          <w:p w14:paraId="67B89DF1" w14:textId="504BD588" w:rsidR="00501F66" w:rsidRDefault="00B1255E" w:rsidP="00501F66">
            <w:pPr>
              <w:pStyle w:val="Checkbox"/>
              <w:jc w:val="left"/>
              <w:rPr>
                <w:rFonts w:ascii="Calibri" w:hAnsi="Calibri" w:cs="Calibri"/>
              </w:rPr>
            </w:pPr>
            <w:r>
              <w:rPr>
                <w:rFonts w:ascii="Calibri" w:hAnsi="Calibri" w:cs="Calibri"/>
              </w:rPr>
              <w:t xml:space="preserve">                                  </w:t>
            </w:r>
            <w:r w:rsidR="00501F66">
              <w:rPr>
                <w:rFonts w:ascii="Calibri" w:hAnsi="Calibri" w:cs="Calibri"/>
              </w:rPr>
              <w:t>Yes</w:t>
            </w:r>
            <w:r w:rsidR="003F5327">
              <w:rPr>
                <w:rFonts w:ascii="Calibri" w:hAnsi="Calibri" w:cs="Calibri"/>
              </w:rPr>
              <w:t xml:space="preserve">  </w:t>
            </w:r>
            <w:sdt>
              <w:sdtPr>
                <w:rPr>
                  <w:rFonts w:ascii="Calibri" w:hAnsi="Calibri" w:cs="Calibri"/>
                </w:rPr>
                <w:id w:val="184719136"/>
                <w14:checkbox>
                  <w14:checked w14:val="0"/>
                  <w14:checkedState w14:val="2612" w14:font="MS Gothic"/>
                  <w14:uncheckedState w14:val="2610" w14:font="MS Gothic"/>
                </w14:checkbox>
              </w:sdtPr>
              <w:sdtEndPr/>
              <w:sdtContent>
                <w:r w:rsidR="003F5327">
                  <w:rPr>
                    <w:rFonts w:ascii="MS Gothic" w:eastAsia="MS Gothic" w:hAnsi="MS Gothic" w:cs="Calibri" w:hint="eastAsia"/>
                  </w:rPr>
                  <w:t>☐</w:t>
                </w:r>
              </w:sdtContent>
            </w:sdt>
          </w:p>
          <w:p w14:paraId="082763BF" w14:textId="0F085E33" w:rsidR="00361DC9" w:rsidRPr="00361DC9" w:rsidRDefault="00361DC9" w:rsidP="00361DC9"/>
        </w:tc>
        <w:tc>
          <w:tcPr>
            <w:tcW w:w="3137" w:type="dxa"/>
            <w:gridSpan w:val="3"/>
            <w:vAlign w:val="center"/>
          </w:tcPr>
          <w:p w14:paraId="72301CBE" w14:textId="0B83A58F" w:rsidR="00501F66" w:rsidRDefault="00501F66" w:rsidP="00501F66">
            <w:pPr>
              <w:pStyle w:val="Checkbox"/>
              <w:jc w:val="left"/>
              <w:rPr>
                <w:rFonts w:ascii="Calibri" w:hAnsi="Calibri" w:cs="Calibri"/>
              </w:rPr>
            </w:pPr>
            <w:r>
              <w:rPr>
                <w:rFonts w:ascii="Calibri" w:hAnsi="Calibri" w:cs="Calibri"/>
              </w:rPr>
              <w:t>No</w:t>
            </w:r>
            <w:r w:rsidR="003F5327">
              <w:rPr>
                <w:rFonts w:ascii="Calibri" w:hAnsi="Calibri" w:cs="Calibri"/>
              </w:rPr>
              <w:t xml:space="preserve">  </w:t>
            </w:r>
            <w:sdt>
              <w:sdtPr>
                <w:rPr>
                  <w:rFonts w:ascii="Calibri" w:hAnsi="Calibri" w:cs="Calibri"/>
                </w:rPr>
                <w:id w:val="-818108830"/>
                <w14:checkbox>
                  <w14:checked w14:val="0"/>
                  <w14:checkedState w14:val="2612" w14:font="MS Gothic"/>
                  <w14:uncheckedState w14:val="2610" w14:font="MS Gothic"/>
                </w14:checkbox>
              </w:sdtPr>
              <w:sdtEndPr/>
              <w:sdtContent>
                <w:r w:rsidR="008C4187">
                  <w:rPr>
                    <w:rFonts w:ascii="MS Gothic" w:eastAsia="MS Gothic" w:hAnsi="MS Gothic" w:cs="Calibri" w:hint="eastAsia"/>
                  </w:rPr>
                  <w:t>☐</w:t>
                </w:r>
              </w:sdtContent>
            </w:sdt>
          </w:p>
          <w:p w14:paraId="6A2A58C5" w14:textId="0C4ACF2A" w:rsidR="00501F66" w:rsidRPr="00501F66" w:rsidRDefault="00501F66" w:rsidP="00501F66"/>
        </w:tc>
      </w:tr>
      <w:tr w:rsidR="00755DA6" w:rsidRPr="003470E2" w14:paraId="4AAAACE1" w14:textId="77777777" w:rsidTr="00755DA6">
        <w:trPr>
          <w:gridAfter w:val="1"/>
          <w:wAfter w:w="14" w:type="dxa"/>
          <w:trHeight w:val="718"/>
        </w:trPr>
        <w:tc>
          <w:tcPr>
            <w:tcW w:w="10066" w:type="dxa"/>
            <w:gridSpan w:val="6"/>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21858177"/>
              <w:placeholder>
                <w:docPart w:val="90313D09EF0E4FC7A8A540DC8E2520E9"/>
              </w:placeholder>
              <w:showingPlcHdr/>
            </w:sdtPr>
            <w:sdtEndPr/>
            <w:sdtContent>
              <w:p w14:paraId="1C5D3E47" w14:textId="77777777" w:rsidR="00755DA6" w:rsidRPr="003470E2" w:rsidRDefault="00755DA6" w:rsidP="00D93BAC">
                <w:pPr>
                  <w:pStyle w:val="FieldText"/>
                  <w:rPr>
                    <w:rFonts w:ascii="Calibri" w:hAnsi="Calibri" w:cs="Calibri"/>
                  </w:rPr>
                </w:pPr>
                <w:r w:rsidRPr="003470E2">
                  <w:rPr>
                    <w:rStyle w:val="PlaceholderText"/>
                    <w:rFonts w:ascii="Calibri" w:hAnsi="Calibri" w:cs="Calibri"/>
                  </w:rPr>
                  <w:t>Click or tap here to enter text.</w:t>
                </w:r>
              </w:p>
            </w:sdtContent>
          </w:sdt>
          <w:p w14:paraId="402AF2A0" w14:textId="77777777" w:rsidR="00755DA6" w:rsidRPr="003470E2" w:rsidRDefault="00755DA6" w:rsidP="00D93BAC">
            <w:pPr>
              <w:pStyle w:val="FieldText"/>
              <w:rPr>
                <w:rFonts w:ascii="Calibri" w:hAnsi="Calibri" w:cs="Calibri"/>
              </w:rPr>
            </w:pPr>
          </w:p>
        </w:tc>
      </w:tr>
    </w:tbl>
    <w:p w14:paraId="10ADE15F" w14:textId="77777777" w:rsidR="00330050" w:rsidRPr="003470E2" w:rsidRDefault="00865F49" w:rsidP="00865F49">
      <w:pPr>
        <w:pStyle w:val="Heading2"/>
        <w:rPr>
          <w:rFonts w:ascii="Calibri" w:hAnsi="Calibri" w:cs="Calibri"/>
        </w:rPr>
      </w:pPr>
      <w:r w:rsidRPr="003470E2">
        <w:rPr>
          <w:rFonts w:ascii="Calibri" w:hAnsi="Calibri" w:cs="Calibri"/>
        </w:rPr>
        <w:t>Project Description</w:t>
      </w:r>
    </w:p>
    <w:tbl>
      <w:tblPr>
        <w:tblW w:w="4993" w:type="pct"/>
        <w:tblLayout w:type="fixed"/>
        <w:tblCellMar>
          <w:left w:w="0" w:type="dxa"/>
          <w:right w:w="0" w:type="dxa"/>
        </w:tblCellMar>
        <w:tblLook w:val="0000" w:firstRow="0" w:lastRow="0" w:firstColumn="0" w:lastColumn="0" w:noHBand="0" w:noVBand="0"/>
      </w:tblPr>
      <w:tblGrid>
        <w:gridCol w:w="10066"/>
      </w:tblGrid>
      <w:tr w:rsidR="005B1B1D" w:rsidRPr="003470E2" w14:paraId="02D817C1" w14:textId="77777777" w:rsidTr="005B1B1D">
        <w:trPr>
          <w:trHeight w:val="419"/>
        </w:trPr>
        <w:tc>
          <w:tcPr>
            <w:tcW w:w="10065" w:type="dxa"/>
            <w:vAlign w:val="bottom"/>
          </w:tcPr>
          <w:p w14:paraId="4B2C2B2B" w14:textId="77777777" w:rsidR="005B1B1D" w:rsidRPr="003470E2" w:rsidRDefault="005B1B1D" w:rsidP="007442DC">
            <w:pPr>
              <w:pStyle w:val="ListParagraph"/>
              <w:numPr>
                <w:ilvl w:val="0"/>
                <w:numId w:val="14"/>
              </w:numPr>
              <w:ind w:left="426"/>
              <w:rPr>
                <w:rFonts w:ascii="Calibri" w:hAnsi="Calibri" w:cs="Calibri"/>
              </w:rPr>
            </w:pPr>
            <w:r w:rsidRPr="003470E2">
              <w:rPr>
                <w:rFonts w:ascii="Calibri" w:hAnsi="Calibri" w:cs="Calibri"/>
              </w:rPr>
              <w:t xml:space="preserve">Please provide a descriptive title of your project </w:t>
            </w:r>
            <w:r w:rsidRPr="003470E2">
              <w:rPr>
                <w:rFonts w:ascii="Calibri" w:hAnsi="Calibri" w:cs="Calibri"/>
                <w:i/>
              </w:rPr>
              <w:t>(maximum 50 words):</w:t>
            </w:r>
          </w:p>
          <w:p w14:paraId="7880DE2B" w14:textId="77777777" w:rsidR="005B1B1D" w:rsidRPr="003470E2" w:rsidRDefault="005B1B1D" w:rsidP="00490804">
            <w:pPr>
              <w:rPr>
                <w:rFonts w:ascii="Calibri" w:hAnsi="Calibri" w:cs="Calibri"/>
              </w:rPr>
            </w:pPr>
          </w:p>
        </w:tc>
      </w:tr>
      <w:tr w:rsidR="00865F49" w:rsidRPr="003470E2" w14:paraId="172C254E" w14:textId="77777777" w:rsidTr="00252A1F">
        <w:trPr>
          <w:trHeight w:val="718"/>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604727461"/>
              <w:placeholder>
                <w:docPart w:val="BDAC39D488BB45A48AB859F3871A0368"/>
              </w:placeholder>
              <w:showingPlcHdr/>
            </w:sdtPr>
            <w:sdtEndPr/>
            <w:sdtContent>
              <w:p w14:paraId="3713EB9B" w14:textId="77777777" w:rsidR="00865F49" w:rsidRPr="003470E2" w:rsidRDefault="00BF1867" w:rsidP="00617C65">
                <w:pPr>
                  <w:pStyle w:val="FieldText"/>
                  <w:rPr>
                    <w:rFonts w:ascii="Calibri" w:hAnsi="Calibri" w:cs="Calibri"/>
                  </w:rPr>
                </w:pPr>
                <w:r w:rsidRPr="003470E2">
                  <w:rPr>
                    <w:rStyle w:val="PlaceholderText"/>
                    <w:rFonts w:ascii="Calibri" w:hAnsi="Calibri" w:cs="Calibri"/>
                  </w:rPr>
                  <w:t>Click or tap here to enter text.</w:t>
                </w:r>
              </w:p>
            </w:sdtContent>
          </w:sdt>
          <w:p w14:paraId="12425E66" w14:textId="77777777" w:rsidR="006C415A" w:rsidRPr="003470E2" w:rsidRDefault="006C415A" w:rsidP="00617C65">
            <w:pPr>
              <w:pStyle w:val="FieldText"/>
              <w:rPr>
                <w:rFonts w:ascii="Calibri" w:hAnsi="Calibri" w:cs="Calibri"/>
              </w:rPr>
            </w:pPr>
          </w:p>
        </w:tc>
      </w:tr>
    </w:tbl>
    <w:p w14:paraId="139FE84C" w14:textId="77777777" w:rsidR="00330050" w:rsidRPr="003470E2" w:rsidRDefault="00330050">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4165AF" w:rsidRPr="003470E2" w14:paraId="17805876" w14:textId="77777777" w:rsidTr="004165AF">
        <w:trPr>
          <w:trHeight w:val="419"/>
        </w:trPr>
        <w:tc>
          <w:tcPr>
            <w:tcW w:w="10065" w:type="dxa"/>
            <w:vAlign w:val="center"/>
          </w:tcPr>
          <w:p w14:paraId="789F5F9B" w14:textId="77777777" w:rsidR="004165AF" w:rsidRPr="003470E2" w:rsidRDefault="004165AF" w:rsidP="007442DC">
            <w:pPr>
              <w:pStyle w:val="ListParagraph"/>
              <w:numPr>
                <w:ilvl w:val="0"/>
                <w:numId w:val="14"/>
              </w:numPr>
              <w:ind w:left="426"/>
              <w:rPr>
                <w:rFonts w:ascii="Calibri" w:hAnsi="Calibri" w:cs="Calibri"/>
              </w:rPr>
            </w:pPr>
            <w:r w:rsidRPr="003470E2">
              <w:rPr>
                <w:rFonts w:ascii="Calibri" w:hAnsi="Calibri" w:cs="Calibri"/>
              </w:rPr>
              <w:t xml:space="preserve">Please provide a brief summary of your project written for an interdisciplinary audience </w:t>
            </w:r>
            <w:r w:rsidRPr="003470E2">
              <w:rPr>
                <w:rFonts w:ascii="Calibri" w:hAnsi="Calibri" w:cs="Calibri"/>
                <w:i/>
              </w:rPr>
              <w:t>(maximum 500 words):</w:t>
            </w:r>
          </w:p>
          <w:p w14:paraId="1523BFC3" w14:textId="77777777" w:rsidR="004165AF" w:rsidRPr="003470E2" w:rsidRDefault="004165AF" w:rsidP="004165AF">
            <w:pPr>
              <w:rPr>
                <w:rFonts w:ascii="Calibri" w:hAnsi="Calibri" w:cs="Calibri"/>
              </w:rPr>
            </w:pPr>
          </w:p>
        </w:tc>
      </w:tr>
      <w:tr w:rsidR="00865F49" w:rsidRPr="003470E2" w14:paraId="47C748EB" w14:textId="77777777" w:rsidTr="00252A1F">
        <w:trPr>
          <w:trHeight w:val="72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65729348"/>
              <w:placeholder>
                <w:docPart w:val="17F195F10C734E37BFFFB43FCD954F6A"/>
              </w:placeholder>
              <w:showingPlcHdr/>
            </w:sdtPr>
            <w:sdtEndPr/>
            <w:sdtContent>
              <w:p w14:paraId="31CE5852" w14:textId="6FC9EF7E" w:rsidR="00865F49" w:rsidRPr="003470E2" w:rsidRDefault="003F5327" w:rsidP="002047A9">
                <w:pPr>
                  <w:pStyle w:val="FieldText"/>
                  <w:rPr>
                    <w:rFonts w:ascii="Calibri" w:hAnsi="Calibri" w:cs="Calibri"/>
                  </w:rPr>
                </w:pPr>
                <w:r w:rsidRPr="00131361">
                  <w:rPr>
                    <w:rStyle w:val="PlaceholderText"/>
                  </w:rPr>
                  <w:t>Click or tap here to enter text.</w:t>
                </w:r>
              </w:p>
            </w:sdtContent>
          </w:sdt>
          <w:p w14:paraId="541F1722" w14:textId="77777777" w:rsidR="00865F49" w:rsidRPr="003470E2" w:rsidRDefault="00865F49" w:rsidP="002047A9">
            <w:pPr>
              <w:pStyle w:val="FieldText"/>
              <w:rPr>
                <w:rFonts w:ascii="Calibri" w:hAnsi="Calibri" w:cs="Calibri"/>
              </w:rPr>
            </w:pPr>
          </w:p>
        </w:tc>
      </w:tr>
    </w:tbl>
    <w:p w14:paraId="434549D8" w14:textId="77777777" w:rsidR="006C415A" w:rsidRPr="003470E2" w:rsidRDefault="006C415A">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4165AF" w:rsidRPr="003470E2" w14:paraId="46E916AB" w14:textId="77777777" w:rsidTr="00E62D7C">
        <w:trPr>
          <w:trHeight w:val="419"/>
        </w:trPr>
        <w:tc>
          <w:tcPr>
            <w:tcW w:w="10066" w:type="dxa"/>
            <w:vAlign w:val="center"/>
          </w:tcPr>
          <w:p w14:paraId="542EC194" w14:textId="77777777" w:rsidR="004165AF" w:rsidRPr="003470E2" w:rsidRDefault="004165AF" w:rsidP="007442DC">
            <w:pPr>
              <w:pStyle w:val="ListParagraph"/>
              <w:numPr>
                <w:ilvl w:val="0"/>
                <w:numId w:val="14"/>
              </w:numPr>
              <w:ind w:left="426"/>
              <w:rPr>
                <w:rFonts w:ascii="Calibri" w:hAnsi="Calibri" w:cs="Calibri"/>
              </w:rPr>
            </w:pPr>
            <w:r w:rsidRPr="003470E2">
              <w:rPr>
                <w:rFonts w:ascii="Calibri" w:hAnsi="Calibri" w:cs="Calibri"/>
              </w:rPr>
              <w:t xml:space="preserve">Why do you think your project fits with the mandate of the CSRS </w:t>
            </w:r>
            <w:r w:rsidRPr="003470E2">
              <w:rPr>
                <w:rFonts w:ascii="Calibri" w:hAnsi="Calibri" w:cs="Calibri"/>
                <w:i/>
              </w:rPr>
              <w:t>(maximum 200 words):</w:t>
            </w:r>
          </w:p>
          <w:p w14:paraId="20C52A00" w14:textId="77777777" w:rsidR="004165AF" w:rsidRPr="003470E2" w:rsidRDefault="004165AF" w:rsidP="004165AF">
            <w:pPr>
              <w:rPr>
                <w:rFonts w:ascii="Calibri" w:hAnsi="Calibri" w:cs="Calibri"/>
              </w:rPr>
            </w:pPr>
          </w:p>
        </w:tc>
      </w:tr>
      <w:tr w:rsidR="00865F49" w:rsidRPr="003470E2" w14:paraId="791E20CE" w14:textId="77777777" w:rsidTr="00252A1F">
        <w:trPr>
          <w:trHeight w:val="886"/>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832139790"/>
              <w:placeholder>
                <w:docPart w:val="CD1729F42A6E42E8A858F8870B6F2415"/>
              </w:placeholder>
              <w:showingPlcHdr/>
            </w:sdtPr>
            <w:sdtEndPr/>
            <w:sdtContent>
              <w:p w14:paraId="771781B3" w14:textId="77777777" w:rsidR="006C415A"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sdtContent>
          </w:sdt>
          <w:p w14:paraId="5BD7993A" w14:textId="77777777" w:rsidR="00BF4C2B" w:rsidRPr="003470E2" w:rsidRDefault="00BF4C2B" w:rsidP="002047A9">
            <w:pPr>
              <w:pStyle w:val="FieldText"/>
              <w:rPr>
                <w:rFonts w:ascii="Calibri" w:hAnsi="Calibri" w:cs="Calibri"/>
              </w:rPr>
            </w:pPr>
          </w:p>
        </w:tc>
      </w:tr>
    </w:tbl>
    <w:p w14:paraId="34CD2B95" w14:textId="1CCA1E5C" w:rsidR="00173C88" w:rsidRDefault="00173C88" w:rsidP="00961B38"/>
    <w:tbl>
      <w:tblPr>
        <w:tblW w:w="4993" w:type="pct"/>
        <w:tblLayout w:type="fixed"/>
        <w:tblCellMar>
          <w:left w:w="0" w:type="dxa"/>
          <w:right w:w="0" w:type="dxa"/>
        </w:tblCellMar>
        <w:tblLook w:val="0000" w:firstRow="0" w:lastRow="0" w:firstColumn="0" w:lastColumn="0" w:noHBand="0" w:noVBand="0"/>
      </w:tblPr>
      <w:tblGrid>
        <w:gridCol w:w="6380"/>
        <w:gridCol w:w="1842"/>
        <w:gridCol w:w="1844"/>
      </w:tblGrid>
      <w:tr w:rsidR="00A9256B" w:rsidRPr="003470E2" w14:paraId="6E6EB3D7" w14:textId="77777777" w:rsidTr="00252A1F">
        <w:trPr>
          <w:trHeight w:val="798"/>
        </w:trPr>
        <w:tc>
          <w:tcPr>
            <w:tcW w:w="6380" w:type="dxa"/>
            <w:vAlign w:val="center"/>
          </w:tcPr>
          <w:p w14:paraId="332E96A7" w14:textId="6AFE31E6" w:rsidR="00A9256B" w:rsidRPr="003470E2" w:rsidRDefault="00A9256B" w:rsidP="00252A1F">
            <w:pPr>
              <w:pStyle w:val="ListParagraph"/>
              <w:numPr>
                <w:ilvl w:val="0"/>
                <w:numId w:val="14"/>
              </w:numPr>
              <w:ind w:left="426"/>
              <w:rPr>
                <w:rFonts w:ascii="Calibri" w:hAnsi="Calibri" w:cs="Calibri"/>
              </w:rPr>
            </w:pPr>
            <w:r w:rsidRPr="003470E2">
              <w:rPr>
                <w:rFonts w:ascii="Calibri" w:hAnsi="Calibri" w:cs="Calibri"/>
              </w:rPr>
              <w:t xml:space="preserve">Does your project require Human Research Ethics Board approval? </w:t>
            </w:r>
          </w:p>
          <w:p w14:paraId="1D566554" w14:textId="77777777" w:rsidR="00A9256B" w:rsidRPr="003470E2" w:rsidRDefault="00A9256B" w:rsidP="00252A1F">
            <w:pPr>
              <w:rPr>
                <w:rFonts w:ascii="Calibri" w:hAnsi="Calibri" w:cs="Calibri"/>
              </w:rPr>
            </w:pPr>
          </w:p>
        </w:tc>
        <w:tc>
          <w:tcPr>
            <w:tcW w:w="1842" w:type="dxa"/>
            <w:vAlign w:val="center"/>
          </w:tcPr>
          <w:p w14:paraId="167A0722" w14:textId="77777777" w:rsidR="00A9256B" w:rsidRPr="003470E2" w:rsidRDefault="00A9256B" w:rsidP="00252A1F">
            <w:pPr>
              <w:pStyle w:val="Checkbox"/>
              <w:rPr>
                <w:rFonts w:ascii="Calibri" w:hAnsi="Calibri" w:cs="Calibri"/>
              </w:rPr>
            </w:pPr>
            <w:r w:rsidRPr="003470E2">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62705EFE" w14:textId="77777777" w:rsidR="00A9256B" w:rsidRPr="003470E2" w:rsidRDefault="006C415A" w:rsidP="00252A1F">
                <w:pPr>
                  <w:pStyle w:val="Checkbox"/>
                  <w:rPr>
                    <w:rFonts w:ascii="Calibri" w:hAnsi="Calibri" w:cs="Calibri"/>
                  </w:rPr>
                </w:pPr>
                <w:r w:rsidRPr="003470E2">
                  <w:rPr>
                    <w:rFonts w:ascii="Segoe UI Symbol" w:eastAsia="MS Gothic" w:hAnsi="Segoe UI Symbol" w:cs="Segoe UI Symbol"/>
                  </w:rPr>
                  <w:t>☐</w:t>
                </w:r>
              </w:p>
            </w:sdtContent>
          </w:sdt>
        </w:tc>
        <w:tc>
          <w:tcPr>
            <w:tcW w:w="1844" w:type="dxa"/>
            <w:vAlign w:val="center"/>
          </w:tcPr>
          <w:p w14:paraId="0BF92698" w14:textId="77777777" w:rsidR="00A9256B" w:rsidRPr="003470E2" w:rsidRDefault="00A9256B" w:rsidP="00252A1F">
            <w:pPr>
              <w:pStyle w:val="Checkbox"/>
              <w:rPr>
                <w:rFonts w:ascii="Calibri" w:hAnsi="Calibri" w:cs="Calibri"/>
              </w:rPr>
            </w:pPr>
            <w:r w:rsidRPr="003470E2">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704A5368" w14:textId="77777777" w:rsidR="00A9256B" w:rsidRPr="003470E2" w:rsidRDefault="006C415A" w:rsidP="00252A1F">
                <w:pPr>
                  <w:pStyle w:val="Checkbox"/>
                  <w:rPr>
                    <w:rFonts w:ascii="Calibri" w:hAnsi="Calibri" w:cs="Calibri"/>
                  </w:rPr>
                </w:pPr>
                <w:r w:rsidRPr="003470E2">
                  <w:rPr>
                    <w:rFonts w:ascii="Segoe UI Symbol" w:eastAsia="MS Gothic" w:hAnsi="Segoe UI Symbol" w:cs="Segoe UI Symbol"/>
                  </w:rPr>
                  <w:t>☐</w:t>
                </w:r>
              </w:p>
            </w:sdtContent>
          </w:sdt>
        </w:tc>
      </w:tr>
      <w:tr w:rsidR="00A9256B" w:rsidRPr="003470E2" w14:paraId="1442A429" w14:textId="77777777" w:rsidTr="00252A1F">
        <w:trPr>
          <w:trHeight w:val="711"/>
        </w:trPr>
        <w:tc>
          <w:tcPr>
            <w:tcW w:w="6380" w:type="dxa"/>
            <w:vAlign w:val="center"/>
          </w:tcPr>
          <w:p w14:paraId="27F63113" w14:textId="77777777" w:rsidR="00A9256B" w:rsidRPr="003470E2" w:rsidRDefault="004165AF" w:rsidP="004165AF">
            <w:pPr>
              <w:ind w:left="720"/>
              <w:rPr>
                <w:rFonts w:ascii="Calibri" w:hAnsi="Calibri" w:cs="Calibri"/>
              </w:rPr>
            </w:pPr>
            <w:r w:rsidRPr="003470E2">
              <w:rPr>
                <w:rFonts w:ascii="Calibri" w:hAnsi="Calibri" w:cs="Calibri"/>
              </w:rPr>
              <w:lastRenderedPageBreak/>
              <w:t>If YES</w:t>
            </w:r>
            <w:r w:rsidR="00A9256B" w:rsidRPr="003470E2">
              <w:rPr>
                <w:rFonts w:ascii="Calibri" w:hAnsi="Calibri" w:cs="Calibri"/>
              </w:rPr>
              <w:t xml:space="preserve">, have you received HREB approval from UVic? </w:t>
            </w:r>
          </w:p>
        </w:tc>
        <w:tc>
          <w:tcPr>
            <w:tcW w:w="1842" w:type="dxa"/>
            <w:vAlign w:val="bottom"/>
          </w:tcPr>
          <w:p w14:paraId="2AC56405" w14:textId="77777777" w:rsidR="00A9256B" w:rsidRPr="003470E2" w:rsidRDefault="00A9256B" w:rsidP="00A9256B">
            <w:pPr>
              <w:pStyle w:val="Checkbox"/>
              <w:rPr>
                <w:rFonts w:ascii="Calibri" w:hAnsi="Calibri" w:cs="Calibri"/>
              </w:rPr>
            </w:pPr>
            <w:r w:rsidRPr="003470E2">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719ADD8B" w14:textId="77777777" w:rsidR="00A9256B" w:rsidRPr="003470E2" w:rsidRDefault="006C415A" w:rsidP="00A9256B">
                <w:pPr>
                  <w:pStyle w:val="Checkbox"/>
                  <w:rPr>
                    <w:rFonts w:ascii="Calibri" w:hAnsi="Calibri" w:cs="Calibri"/>
                  </w:rPr>
                </w:pPr>
                <w:r w:rsidRPr="003470E2">
                  <w:rPr>
                    <w:rFonts w:ascii="Segoe UI Symbol" w:eastAsia="MS Gothic" w:hAnsi="Segoe UI Symbol" w:cs="Segoe UI Symbol"/>
                  </w:rPr>
                  <w:t>☐</w:t>
                </w:r>
              </w:p>
            </w:sdtContent>
          </w:sdt>
        </w:tc>
        <w:tc>
          <w:tcPr>
            <w:tcW w:w="1844" w:type="dxa"/>
            <w:vAlign w:val="bottom"/>
          </w:tcPr>
          <w:p w14:paraId="5D321382" w14:textId="77777777" w:rsidR="00A9256B" w:rsidRPr="003470E2" w:rsidRDefault="00A9256B" w:rsidP="00A9256B">
            <w:pPr>
              <w:pStyle w:val="Checkbox"/>
              <w:rPr>
                <w:rFonts w:ascii="Calibri" w:hAnsi="Calibri" w:cs="Calibri"/>
              </w:rPr>
            </w:pPr>
            <w:r w:rsidRPr="003470E2">
              <w:rPr>
                <w:rFonts w:ascii="Calibri" w:hAnsi="Calibri" w:cs="Calibri"/>
              </w:rPr>
              <w:t>NO</w:t>
            </w:r>
            <w:r w:rsidR="006F6389" w:rsidRPr="003470E2">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65233F5C" w14:textId="77777777" w:rsidR="00A9256B" w:rsidRPr="003470E2" w:rsidRDefault="006C415A" w:rsidP="00A9256B">
                <w:pPr>
                  <w:pStyle w:val="Checkbox"/>
                  <w:rPr>
                    <w:rFonts w:ascii="Calibri" w:hAnsi="Calibri" w:cs="Calibri"/>
                  </w:rPr>
                </w:pPr>
                <w:r w:rsidRPr="003470E2">
                  <w:rPr>
                    <w:rFonts w:ascii="Segoe UI Symbol" w:eastAsia="MS Gothic" w:hAnsi="Segoe UI Symbol" w:cs="Segoe UI Symbol"/>
                  </w:rPr>
                  <w:t>☐</w:t>
                </w:r>
              </w:p>
            </w:sdtContent>
          </w:sdt>
        </w:tc>
      </w:tr>
      <w:tr w:rsidR="006F6389" w:rsidRPr="003470E2" w14:paraId="258833D1" w14:textId="77777777" w:rsidTr="00252A1F">
        <w:trPr>
          <w:trHeight w:val="819"/>
        </w:trPr>
        <w:tc>
          <w:tcPr>
            <w:tcW w:w="6380" w:type="dxa"/>
            <w:vAlign w:val="center"/>
          </w:tcPr>
          <w:p w14:paraId="5BA07669" w14:textId="77777777" w:rsidR="006F6389" w:rsidRPr="003470E2" w:rsidRDefault="006F6389" w:rsidP="004165AF">
            <w:pPr>
              <w:ind w:left="720"/>
              <w:rPr>
                <w:rFonts w:ascii="Calibri" w:hAnsi="Calibri" w:cs="Calibri"/>
              </w:rPr>
            </w:pPr>
            <w:r w:rsidRPr="003470E2">
              <w:rPr>
                <w:rFonts w:ascii="Calibri" w:hAnsi="Calibri" w:cs="Calibri"/>
              </w:rPr>
              <w:t xml:space="preserve">If </w:t>
            </w:r>
            <w:r w:rsidR="004165AF" w:rsidRPr="003470E2">
              <w:rPr>
                <w:rFonts w:ascii="Calibri" w:hAnsi="Calibri" w:cs="Calibri"/>
              </w:rPr>
              <w:t>NOT YET</w:t>
            </w:r>
            <w:r w:rsidRPr="003470E2">
              <w:rPr>
                <w:rFonts w:ascii="Calibri" w:hAnsi="Calibri" w:cs="Calibri"/>
              </w:rPr>
              <w:t>, when is the estimated date that you will receive your ethics approval?</w:t>
            </w:r>
          </w:p>
        </w:tc>
        <w:sdt>
          <w:sdtPr>
            <w:rPr>
              <w:rFonts w:ascii="Calibri" w:hAnsi="Calibri" w:cs="Calibri"/>
            </w:rPr>
            <w:id w:val="2134133166"/>
            <w:placeholder>
              <w:docPart w:val="BA75873BCB9B49E59C44CCF7E470150A"/>
            </w:placeholder>
            <w:showingPlcHdr/>
            <w:date>
              <w:dateFormat w:val="yyyy-MM-dd"/>
              <w:lid w:val="en-CA"/>
              <w:storeMappedDataAs w:val="dateTime"/>
              <w:calendar w:val="gregorian"/>
            </w:date>
          </w:sdtPr>
          <w:sdtEndPr/>
          <w:sdtContent>
            <w:tc>
              <w:tcPr>
                <w:tcW w:w="3686" w:type="dxa"/>
                <w:gridSpan w:val="2"/>
                <w:tcBorders>
                  <w:bottom w:val="single" w:sz="4" w:space="0" w:color="auto"/>
                </w:tcBorders>
                <w:vAlign w:val="bottom"/>
              </w:tcPr>
              <w:p w14:paraId="35EB78DB" w14:textId="77777777" w:rsidR="006F6389" w:rsidRPr="003470E2" w:rsidRDefault="00BF1867" w:rsidP="00A9256B">
                <w:pPr>
                  <w:pStyle w:val="Checkbox"/>
                  <w:rPr>
                    <w:rFonts w:ascii="Calibri" w:hAnsi="Calibri" w:cs="Calibri"/>
                  </w:rPr>
                </w:pPr>
                <w:r w:rsidRPr="00005C92">
                  <w:rPr>
                    <w:rStyle w:val="PlaceholderText"/>
                    <w:rFonts w:ascii="Calibri" w:hAnsi="Calibri" w:cs="Calibri"/>
                    <w:b/>
                    <w:sz w:val="19"/>
                  </w:rPr>
                  <w:t>Click or tap to enter a date.</w:t>
                </w:r>
              </w:p>
            </w:tc>
          </w:sdtContent>
        </w:sdt>
      </w:tr>
    </w:tbl>
    <w:p w14:paraId="1577BCB4" w14:textId="77777777" w:rsidR="00330050" w:rsidRPr="003470E2" w:rsidRDefault="00330050" w:rsidP="00330050">
      <w:pPr>
        <w:pStyle w:val="Heading2"/>
        <w:rPr>
          <w:rFonts w:ascii="Calibri" w:hAnsi="Calibri" w:cs="Calibri"/>
        </w:rPr>
      </w:pPr>
      <w:r w:rsidRPr="003470E2">
        <w:rPr>
          <w:rFonts w:ascii="Calibri" w:hAnsi="Calibri" w:cs="Calibri"/>
        </w:rPr>
        <w:t>References</w:t>
      </w:r>
    </w:p>
    <w:p w14:paraId="2D8F127E" w14:textId="074F4773" w:rsidR="007D0B11" w:rsidRPr="003470E2" w:rsidRDefault="007D0B11" w:rsidP="007D0B11">
      <w:pPr>
        <w:pStyle w:val="Italic"/>
        <w:rPr>
          <w:rFonts w:ascii="Calibri" w:hAnsi="Calibri" w:cs="Calibri"/>
        </w:rPr>
      </w:pPr>
      <w:r w:rsidRPr="003470E2">
        <w:rPr>
          <w:rFonts w:ascii="Calibri" w:hAnsi="Calibri" w:cs="Calibri"/>
        </w:rPr>
        <w:t>Please list two</w:t>
      </w:r>
      <w:r w:rsidR="00164853" w:rsidRPr="003470E2">
        <w:rPr>
          <w:rFonts w:ascii="Calibri" w:hAnsi="Calibri" w:cs="Calibri"/>
        </w:rPr>
        <w:t xml:space="preserve"> professional references who will be sending a</w:t>
      </w:r>
      <w:r w:rsidR="00EA3157" w:rsidRPr="003470E2">
        <w:rPr>
          <w:rFonts w:ascii="Calibri" w:hAnsi="Calibri" w:cs="Calibri"/>
        </w:rPr>
        <w:t xml:space="preserve"> PDF</w:t>
      </w:r>
      <w:r w:rsidR="00164853" w:rsidRPr="003470E2">
        <w:rPr>
          <w:rFonts w:ascii="Calibri" w:hAnsi="Calibri" w:cs="Calibri"/>
        </w:rPr>
        <w:t xml:space="preserve"> letter of reference </w:t>
      </w:r>
      <w:r w:rsidR="00EA3157" w:rsidRPr="003470E2">
        <w:rPr>
          <w:rFonts w:ascii="Calibri" w:hAnsi="Calibri" w:cs="Calibri"/>
        </w:rPr>
        <w:t xml:space="preserve">to </w:t>
      </w:r>
      <w:hyperlink r:id="rId13" w:history="1">
        <w:r w:rsidR="00EA3157" w:rsidRPr="003470E2">
          <w:rPr>
            <w:rStyle w:val="Hyperlink"/>
            <w:rFonts w:ascii="Calibri" w:hAnsi="Calibri" w:cs="Calibri"/>
          </w:rPr>
          <w:t>csrs@uvic.ca</w:t>
        </w:r>
      </w:hyperlink>
      <w:r w:rsidR="00EA3157" w:rsidRPr="003470E2">
        <w:rPr>
          <w:rFonts w:ascii="Calibri" w:hAnsi="Calibri" w:cs="Calibri"/>
        </w:rPr>
        <w:t xml:space="preserve"> in support </w:t>
      </w:r>
      <w:r w:rsidR="007026FD" w:rsidRPr="003470E2">
        <w:rPr>
          <w:rFonts w:ascii="Calibri" w:hAnsi="Calibri" w:cs="Calibri"/>
        </w:rPr>
        <w:t>of your</w:t>
      </w:r>
      <w:r w:rsidR="00164853" w:rsidRPr="003470E2">
        <w:rPr>
          <w:rFonts w:ascii="Calibri" w:hAnsi="Calibri" w:cs="Calibri"/>
        </w:rPr>
        <w:t xml:space="preserve"> application:</w:t>
      </w:r>
    </w:p>
    <w:tbl>
      <w:tblPr>
        <w:tblW w:w="5000" w:type="pct"/>
        <w:tblLayout w:type="fixed"/>
        <w:tblCellMar>
          <w:left w:w="0" w:type="dxa"/>
          <w:right w:w="0" w:type="dxa"/>
        </w:tblCellMar>
        <w:tblLook w:val="0000" w:firstRow="0" w:lastRow="0" w:firstColumn="0" w:lastColumn="0" w:noHBand="0" w:noVBand="0"/>
      </w:tblPr>
      <w:tblGrid>
        <w:gridCol w:w="1418"/>
        <w:gridCol w:w="5242"/>
        <w:gridCol w:w="1350"/>
        <w:gridCol w:w="2070"/>
      </w:tblGrid>
      <w:tr w:rsidR="007D0B11" w:rsidRPr="003470E2" w14:paraId="47028446" w14:textId="77777777" w:rsidTr="007C2934">
        <w:trPr>
          <w:trHeight w:val="360"/>
        </w:trPr>
        <w:tc>
          <w:tcPr>
            <w:tcW w:w="1418" w:type="dxa"/>
            <w:vAlign w:val="bottom"/>
          </w:tcPr>
          <w:p w14:paraId="64C54217" w14:textId="77777777" w:rsidR="007D0B11" w:rsidRPr="003470E2" w:rsidRDefault="007D0B11" w:rsidP="002047A9">
            <w:pPr>
              <w:rPr>
                <w:rFonts w:ascii="Calibri" w:hAnsi="Calibri" w:cs="Calibri"/>
              </w:rPr>
            </w:pPr>
            <w:r w:rsidRPr="003470E2">
              <w:rPr>
                <w:rFonts w:ascii="Calibri" w:hAnsi="Calibri" w:cs="Calibri"/>
              </w:rPr>
              <w:t>Full Name:</w:t>
            </w:r>
          </w:p>
        </w:tc>
        <w:sdt>
          <w:sdtPr>
            <w:rPr>
              <w:rFonts w:ascii="Calibri" w:hAnsi="Calibri" w:cs="Calibri"/>
            </w:rPr>
            <w:id w:val="-118377288"/>
            <w:placeholder>
              <w:docPart w:val="A8B611DB2B9D4EA8BAF80D1C7CE2A791"/>
            </w:placeholder>
            <w:showingPlcHdr/>
          </w:sdtPr>
          <w:sdtEndPr/>
          <w:sdtContent>
            <w:tc>
              <w:tcPr>
                <w:tcW w:w="5242" w:type="dxa"/>
                <w:tcBorders>
                  <w:bottom w:val="single" w:sz="4" w:space="0" w:color="auto"/>
                </w:tcBorders>
                <w:vAlign w:val="bottom"/>
              </w:tcPr>
              <w:p w14:paraId="7E854FC8" w14:textId="77777777" w:rsidR="007D0B11"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tc>
          </w:sdtContent>
        </w:sdt>
        <w:tc>
          <w:tcPr>
            <w:tcW w:w="1350" w:type="dxa"/>
            <w:vAlign w:val="bottom"/>
          </w:tcPr>
          <w:p w14:paraId="5B52AD48" w14:textId="77777777" w:rsidR="007D0B11" w:rsidRPr="003470E2" w:rsidRDefault="007D0B11" w:rsidP="008E5D08">
            <w:pPr>
              <w:pStyle w:val="Heading4"/>
              <w:jc w:val="left"/>
              <w:rPr>
                <w:rFonts w:ascii="Calibri" w:hAnsi="Calibri" w:cs="Calibri"/>
              </w:rPr>
            </w:pPr>
            <w:r w:rsidRPr="003470E2">
              <w:rPr>
                <w:rFonts w:ascii="Calibri" w:hAnsi="Calibri" w:cs="Calibri"/>
              </w:rPr>
              <w:t>Relationship:</w:t>
            </w:r>
          </w:p>
        </w:tc>
        <w:sdt>
          <w:sdtPr>
            <w:rPr>
              <w:rFonts w:ascii="Calibri" w:hAnsi="Calibri" w:cs="Calibri"/>
            </w:rPr>
            <w:id w:val="244319311"/>
            <w:placeholder>
              <w:docPart w:val="CDC354AB4980422FB9FA109892753F97"/>
            </w:placeholder>
            <w:showingPlcHdr/>
          </w:sdtPr>
          <w:sdtEndPr/>
          <w:sdtContent>
            <w:tc>
              <w:tcPr>
                <w:tcW w:w="2070" w:type="dxa"/>
                <w:tcBorders>
                  <w:bottom w:val="single" w:sz="4" w:space="0" w:color="auto"/>
                </w:tcBorders>
                <w:vAlign w:val="bottom"/>
              </w:tcPr>
              <w:p w14:paraId="0DCE864A" w14:textId="77777777" w:rsidR="007D0B11"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tc>
          </w:sdtContent>
        </w:sdt>
      </w:tr>
      <w:tr w:rsidR="007D0B11" w:rsidRPr="003470E2" w14:paraId="0D148E17" w14:textId="77777777" w:rsidTr="007C2934">
        <w:trPr>
          <w:trHeight w:val="360"/>
        </w:trPr>
        <w:tc>
          <w:tcPr>
            <w:tcW w:w="1418" w:type="dxa"/>
            <w:vAlign w:val="bottom"/>
          </w:tcPr>
          <w:p w14:paraId="46993E88" w14:textId="22AF5D2D" w:rsidR="007D0B11" w:rsidRPr="003470E2" w:rsidRDefault="008E5D08" w:rsidP="002047A9">
            <w:pPr>
              <w:rPr>
                <w:rFonts w:ascii="Calibri" w:hAnsi="Calibri" w:cs="Calibri"/>
              </w:rPr>
            </w:pPr>
            <w:r w:rsidRPr="003470E2">
              <w:rPr>
                <w:rFonts w:ascii="Calibri" w:hAnsi="Calibri" w:cs="Calibri"/>
              </w:rPr>
              <w:t>Dept</w:t>
            </w:r>
            <w:r w:rsidR="007026FD" w:rsidRPr="003470E2">
              <w:rPr>
                <w:rFonts w:ascii="Calibri" w:hAnsi="Calibri" w:cs="Calibri"/>
              </w:rPr>
              <w:t>.</w:t>
            </w:r>
            <w:r w:rsidRPr="003470E2">
              <w:rPr>
                <w:rFonts w:ascii="Calibri" w:hAnsi="Calibri" w:cs="Calibri"/>
              </w:rPr>
              <w:t>/Institution</w:t>
            </w:r>
            <w:r w:rsidR="007D0B11" w:rsidRPr="003470E2">
              <w:rPr>
                <w:rFonts w:ascii="Calibri" w:hAnsi="Calibri" w:cs="Calibri"/>
              </w:rPr>
              <w:t>:</w:t>
            </w:r>
          </w:p>
        </w:tc>
        <w:sdt>
          <w:sdtPr>
            <w:rPr>
              <w:rFonts w:ascii="Calibri" w:hAnsi="Calibri" w:cs="Calibri"/>
            </w:rPr>
            <w:id w:val="1656020780"/>
            <w:placeholder>
              <w:docPart w:val="5BBF89DF055D4BB986501E83A4CD570F"/>
            </w:placeholder>
            <w:showingPlcHdr/>
          </w:sdtPr>
          <w:sdtEndPr/>
          <w:sdtContent>
            <w:tc>
              <w:tcPr>
                <w:tcW w:w="5242" w:type="dxa"/>
                <w:tcBorders>
                  <w:top w:val="single" w:sz="4" w:space="0" w:color="auto"/>
                  <w:bottom w:val="single" w:sz="4" w:space="0" w:color="auto"/>
                </w:tcBorders>
                <w:vAlign w:val="bottom"/>
              </w:tcPr>
              <w:p w14:paraId="0000BDBA" w14:textId="77777777" w:rsidR="007D0B11"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tc>
          </w:sdtContent>
        </w:sdt>
        <w:tc>
          <w:tcPr>
            <w:tcW w:w="1350" w:type="dxa"/>
            <w:vAlign w:val="bottom"/>
          </w:tcPr>
          <w:p w14:paraId="377B45A3" w14:textId="77777777" w:rsidR="007D0B11" w:rsidRPr="003470E2" w:rsidRDefault="007D0B11" w:rsidP="008E5D08">
            <w:pPr>
              <w:pStyle w:val="Heading4"/>
              <w:jc w:val="left"/>
              <w:rPr>
                <w:rFonts w:ascii="Calibri" w:hAnsi="Calibri" w:cs="Calibri"/>
              </w:rPr>
            </w:pPr>
            <w:r w:rsidRPr="003470E2">
              <w:rPr>
                <w:rFonts w:ascii="Calibri" w:hAnsi="Calibri" w:cs="Calibri"/>
              </w:rPr>
              <w:t>Phone:</w:t>
            </w:r>
          </w:p>
        </w:tc>
        <w:sdt>
          <w:sdtPr>
            <w:rPr>
              <w:rFonts w:ascii="Calibri" w:hAnsi="Calibri" w:cs="Calibri"/>
            </w:rPr>
            <w:id w:val="-1556768730"/>
            <w:placeholder>
              <w:docPart w:val="B22D0B8FF7AD49608BFF6F382435E9E7"/>
            </w:placeholder>
            <w:showingPlcHdr/>
          </w:sdtPr>
          <w:sdtEndPr/>
          <w:sdtContent>
            <w:tc>
              <w:tcPr>
                <w:tcW w:w="2070" w:type="dxa"/>
                <w:tcBorders>
                  <w:top w:val="single" w:sz="4" w:space="0" w:color="auto"/>
                  <w:bottom w:val="single" w:sz="4" w:space="0" w:color="auto"/>
                </w:tcBorders>
                <w:vAlign w:val="bottom"/>
              </w:tcPr>
              <w:p w14:paraId="0F2B597B" w14:textId="77777777" w:rsidR="007D0B11"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tc>
          </w:sdtContent>
        </w:sdt>
      </w:tr>
      <w:tr w:rsidR="008E5D08" w:rsidRPr="003470E2" w14:paraId="71EA5B54" w14:textId="77777777" w:rsidTr="007C2934">
        <w:trPr>
          <w:trHeight w:val="360"/>
        </w:trPr>
        <w:tc>
          <w:tcPr>
            <w:tcW w:w="1418" w:type="dxa"/>
            <w:vAlign w:val="bottom"/>
          </w:tcPr>
          <w:p w14:paraId="689BC9FE" w14:textId="77777777" w:rsidR="008E5D08" w:rsidRPr="003470E2" w:rsidRDefault="008E5D08" w:rsidP="002047A9">
            <w:pPr>
              <w:rPr>
                <w:rFonts w:ascii="Calibri" w:hAnsi="Calibri" w:cs="Calibri"/>
              </w:rPr>
            </w:pPr>
            <w:r w:rsidRPr="003470E2">
              <w:rPr>
                <w:rFonts w:ascii="Calibri" w:hAnsi="Calibri" w:cs="Calibri"/>
              </w:rPr>
              <w:t>Email:</w:t>
            </w:r>
          </w:p>
        </w:tc>
        <w:sdt>
          <w:sdtPr>
            <w:rPr>
              <w:rFonts w:ascii="Calibri" w:hAnsi="Calibri" w:cs="Calibri"/>
            </w:rPr>
            <w:id w:val="1377584952"/>
            <w:placeholder>
              <w:docPart w:val="4AB78F02FDF6406C8E6718C62B022C78"/>
            </w:placeholder>
            <w:showingPlcHdr/>
          </w:sdtPr>
          <w:sdtEndPr/>
          <w:sdtContent>
            <w:tc>
              <w:tcPr>
                <w:tcW w:w="5242" w:type="dxa"/>
                <w:tcBorders>
                  <w:top w:val="single" w:sz="4" w:space="0" w:color="auto"/>
                  <w:bottom w:val="single" w:sz="4" w:space="0" w:color="auto"/>
                </w:tcBorders>
                <w:vAlign w:val="bottom"/>
              </w:tcPr>
              <w:p w14:paraId="3BA0F39C" w14:textId="77777777" w:rsidR="008E5D08"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tc>
          </w:sdtContent>
        </w:sdt>
        <w:tc>
          <w:tcPr>
            <w:tcW w:w="1350" w:type="dxa"/>
            <w:vAlign w:val="bottom"/>
          </w:tcPr>
          <w:p w14:paraId="28AE7573" w14:textId="77777777" w:rsidR="008E5D08" w:rsidRPr="003470E2" w:rsidRDefault="008E5D08" w:rsidP="008E5D08">
            <w:pPr>
              <w:pStyle w:val="Heading4"/>
              <w:jc w:val="left"/>
              <w:rPr>
                <w:rFonts w:ascii="Calibri" w:hAnsi="Calibri" w:cs="Calibri"/>
              </w:rPr>
            </w:pPr>
          </w:p>
        </w:tc>
        <w:tc>
          <w:tcPr>
            <w:tcW w:w="2070" w:type="dxa"/>
            <w:tcBorders>
              <w:top w:val="single" w:sz="4" w:space="0" w:color="auto"/>
            </w:tcBorders>
            <w:vAlign w:val="bottom"/>
          </w:tcPr>
          <w:p w14:paraId="47DC8515" w14:textId="77777777" w:rsidR="008E5D08" w:rsidRPr="003470E2" w:rsidRDefault="008E5D08" w:rsidP="002047A9">
            <w:pPr>
              <w:pStyle w:val="FieldText"/>
              <w:rPr>
                <w:rFonts w:ascii="Calibri" w:hAnsi="Calibri" w:cs="Calibri"/>
              </w:rPr>
            </w:pPr>
          </w:p>
        </w:tc>
      </w:tr>
      <w:tr w:rsidR="007D0B11" w:rsidRPr="003470E2" w14:paraId="2F8B6DE6" w14:textId="77777777" w:rsidTr="007C2934">
        <w:trPr>
          <w:trHeight w:val="360"/>
        </w:trPr>
        <w:tc>
          <w:tcPr>
            <w:tcW w:w="1418" w:type="dxa"/>
            <w:vAlign w:val="bottom"/>
          </w:tcPr>
          <w:p w14:paraId="46BEAA83" w14:textId="77777777" w:rsidR="006C415A" w:rsidRPr="003470E2" w:rsidRDefault="006C415A" w:rsidP="002047A9">
            <w:pPr>
              <w:rPr>
                <w:rFonts w:ascii="Calibri" w:hAnsi="Calibri" w:cs="Calibri"/>
              </w:rPr>
            </w:pPr>
          </w:p>
          <w:p w14:paraId="1BA04D51" w14:textId="77777777" w:rsidR="006C415A" w:rsidRPr="003470E2" w:rsidRDefault="006C415A" w:rsidP="002047A9">
            <w:pPr>
              <w:rPr>
                <w:rFonts w:ascii="Calibri" w:hAnsi="Calibri" w:cs="Calibri"/>
              </w:rPr>
            </w:pPr>
          </w:p>
          <w:p w14:paraId="6FC2DB37" w14:textId="77777777" w:rsidR="007D0B11" w:rsidRPr="003470E2" w:rsidRDefault="007D0B11" w:rsidP="002047A9">
            <w:pPr>
              <w:rPr>
                <w:rFonts w:ascii="Calibri" w:hAnsi="Calibri" w:cs="Calibri"/>
              </w:rPr>
            </w:pPr>
            <w:r w:rsidRPr="003470E2">
              <w:rPr>
                <w:rFonts w:ascii="Calibri" w:hAnsi="Calibri" w:cs="Calibri"/>
              </w:rPr>
              <w:t>Full Name:</w:t>
            </w:r>
          </w:p>
        </w:tc>
        <w:sdt>
          <w:sdtPr>
            <w:rPr>
              <w:rFonts w:ascii="Calibri" w:hAnsi="Calibri" w:cs="Calibri"/>
            </w:rPr>
            <w:id w:val="-2083594578"/>
            <w:placeholder>
              <w:docPart w:val="BC5FCA69C9334150BBD9D88605F3D6C8"/>
            </w:placeholder>
            <w:showingPlcHdr/>
          </w:sdtPr>
          <w:sdtEndPr/>
          <w:sdtContent>
            <w:tc>
              <w:tcPr>
                <w:tcW w:w="5242" w:type="dxa"/>
                <w:tcBorders>
                  <w:top w:val="single" w:sz="4" w:space="0" w:color="auto"/>
                  <w:bottom w:val="single" w:sz="4" w:space="0" w:color="auto"/>
                </w:tcBorders>
                <w:vAlign w:val="bottom"/>
              </w:tcPr>
              <w:p w14:paraId="2160AF10" w14:textId="77777777" w:rsidR="007D0B11"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tc>
          </w:sdtContent>
        </w:sdt>
        <w:tc>
          <w:tcPr>
            <w:tcW w:w="1350" w:type="dxa"/>
            <w:vAlign w:val="bottom"/>
          </w:tcPr>
          <w:p w14:paraId="1528C9D0" w14:textId="77777777" w:rsidR="007D0B11" w:rsidRPr="003470E2" w:rsidRDefault="007D0B11" w:rsidP="008E5D08">
            <w:pPr>
              <w:pStyle w:val="Heading4"/>
              <w:jc w:val="left"/>
              <w:rPr>
                <w:rFonts w:ascii="Calibri" w:hAnsi="Calibri" w:cs="Calibri"/>
              </w:rPr>
            </w:pPr>
            <w:r w:rsidRPr="003470E2">
              <w:rPr>
                <w:rFonts w:ascii="Calibri" w:hAnsi="Calibri" w:cs="Calibri"/>
              </w:rPr>
              <w:t>Relationship:</w:t>
            </w:r>
          </w:p>
        </w:tc>
        <w:sdt>
          <w:sdtPr>
            <w:rPr>
              <w:rFonts w:ascii="Calibri" w:hAnsi="Calibri" w:cs="Calibri"/>
            </w:rPr>
            <w:id w:val="368193647"/>
            <w:placeholder>
              <w:docPart w:val="C5F19D91B5AA4AA3B567831F7ACB8AAF"/>
            </w:placeholder>
            <w:showingPlcHdr/>
          </w:sdtPr>
          <w:sdtEndPr/>
          <w:sdtContent>
            <w:tc>
              <w:tcPr>
                <w:tcW w:w="2070" w:type="dxa"/>
                <w:tcBorders>
                  <w:bottom w:val="single" w:sz="4" w:space="0" w:color="auto"/>
                </w:tcBorders>
                <w:vAlign w:val="bottom"/>
              </w:tcPr>
              <w:p w14:paraId="58D2F199" w14:textId="77777777" w:rsidR="007D0B11"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tc>
          </w:sdtContent>
        </w:sdt>
      </w:tr>
      <w:tr w:rsidR="008E5D08" w:rsidRPr="003470E2" w14:paraId="2891492E" w14:textId="77777777" w:rsidTr="007C2934">
        <w:trPr>
          <w:trHeight w:val="360"/>
        </w:trPr>
        <w:tc>
          <w:tcPr>
            <w:tcW w:w="1418" w:type="dxa"/>
            <w:vAlign w:val="bottom"/>
          </w:tcPr>
          <w:p w14:paraId="1303D8F0" w14:textId="43540CB0" w:rsidR="008E5D08" w:rsidRPr="003470E2" w:rsidRDefault="008E5D08" w:rsidP="008E5D08">
            <w:pPr>
              <w:rPr>
                <w:rFonts w:ascii="Calibri" w:hAnsi="Calibri" w:cs="Calibri"/>
              </w:rPr>
            </w:pPr>
            <w:r w:rsidRPr="003470E2">
              <w:rPr>
                <w:rFonts w:ascii="Calibri" w:hAnsi="Calibri" w:cs="Calibri"/>
              </w:rPr>
              <w:t>Dept</w:t>
            </w:r>
            <w:r w:rsidR="007026FD" w:rsidRPr="003470E2">
              <w:rPr>
                <w:rFonts w:ascii="Calibri" w:hAnsi="Calibri" w:cs="Calibri"/>
              </w:rPr>
              <w:t>.</w:t>
            </w:r>
            <w:r w:rsidRPr="003470E2">
              <w:rPr>
                <w:rFonts w:ascii="Calibri" w:hAnsi="Calibri" w:cs="Calibri"/>
              </w:rPr>
              <w:t>/Institution:</w:t>
            </w:r>
          </w:p>
        </w:tc>
        <w:sdt>
          <w:sdtPr>
            <w:rPr>
              <w:rFonts w:ascii="Calibri" w:hAnsi="Calibri" w:cs="Calibri"/>
            </w:rPr>
            <w:id w:val="1967455717"/>
            <w:placeholder>
              <w:docPart w:val="C25B1B6890FA4197999D89C044A96F32"/>
            </w:placeholder>
            <w:showingPlcHdr/>
          </w:sdtPr>
          <w:sdtEndPr/>
          <w:sdtContent>
            <w:tc>
              <w:tcPr>
                <w:tcW w:w="5242" w:type="dxa"/>
                <w:tcBorders>
                  <w:top w:val="single" w:sz="4" w:space="0" w:color="auto"/>
                  <w:bottom w:val="single" w:sz="4" w:space="0" w:color="auto"/>
                </w:tcBorders>
                <w:vAlign w:val="bottom"/>
              </w:tcPr>
              <w:p w14:paraId="15A63480" w14:textId="77777777" w:rsidR="008E5D08" w:rsidRPr="003470E2" w:rsidRDefault="00BF1867" w:rsidP="008E5D08">
                <w:pPr>
                  <w:pStyle w:val="FieldText"/>
                  <w:rPr>
                    <w:rFonts w:ascii="Calibri" w:hAnsi="Calibri" w:cs="Calibri"/>
                  </w:rPr>
                </w:pPr>
                <w:r w:rsidRPr="003470E2">
                  <w:rPr>
                    <w:rStyle w:val="PlaceholderText"/>
                    <w:rFonts w:ascii="Calibri" w:hAnsi="Calibri" w:cs="Calibri"/>
                  </w:rPr>
                  <w:t>Click or tap here to enter text.</w:t>
                </w:r>
              </w:p>
            </w:tc>
          </w:sdtContent>
        </w:sdt>
        <w:tc>
          <w:tcPr>
            <w:tcW w:w="1350" w:type="dxa"/>
            <w:vAlign w:val="bottom"/>
          </w:tcPr>
          <w:p w14:paraId="2438C6A7" w14:textId="77777777" w:rsidR="008E5D08" w:rsidRPr="003470E2" w:rsidRDefault="008E5D08" w:rsidP="008E5D08">
            <w:pPr>
              <w:pStyle w:val="Heading4"/>
              <w:jc w:val="left"/>
              <w:rPr>
                <w:rFonts w:ascii="Calibri" w:hAnsi="Calibri" w:cs="Calibri"/>
              </w:rPr>
            </w:pPr>
            <w:r w:rsidRPr="003470E2">
              <w:rPr>
                <w:rFonts w:ascii="Calibri" w:hAnsi="Calibri" w:cs="Calibri"/>
              </w:rPr>
              <w:t>Phone:</w:t>
            </w:r>
          </w:p>
        </w:tc>
        <w:sdt>
          <w:sdtPr>
            <w:rPr>
              <w:rFonts w:ascii="Calibri" w:hAnsi="Calibri" w:cs="Calibri"/>
            </w:rPr>
            <w:id w:val="-1264458084"/>
            <w:placeholder>
              <w:docPart w:val="B3E72C2E92944A5A8683B2B8DB6B514B"/>
            </w:placeholder>
            <w:showingPlcHdr/>
          </w:sdtPr>
          <w:sdtEndPr/>
          <w:sdtContent>
            <w:tc>
              <w:tcPr>
                <w:tcW w:w="2070" w:type="dxa"/>
                <w:tcBorders>
                  <w:top w:val="single" w:sz="4" w:space="0" w:color="auto"/>
                  <w:bottom w:val="single" w:sz="4" w:space="0" w:color="auto"/>
                </w:tcBorders>
                <w:vAlign w:val="bottom"/>
              </w:tcPr>
              <w:p w14:paraId="3129B854" w14:textId="77777777" w:rsidR="008E5D08" w:rsidRPr="003470E2" w:rsidRDefault="00BF1867" w:rsidP="008E5D08">
                <w:pPr>
                  <w:pStyle w:val="FieldText"/>
                  <w:rPr>
                    <w:rFonts w:ascii="Calibri" w:hAnsi="Calibri" w:cs="Calibri"/>
                  </w:rPr>
                </w:pPr>
                <w:r w:rsidRPr="003470E2">
                  <w:rPr>
                    <w:rStyle w:val="PlaceholderText"/>
                    <w:rFonts w:ascii="Calibri" w:hAnsi="Calibri" w:cs="Calibri"/>
                  </w:rPr>
                  <w:t>Click or tap here to enter text.</w:t>
                </w:r>
              </w:p>
            </w:tc>
          </w:sdtContent>
        </w:sdt>
      </w:tr>
      <w:tr w:rsidR="008E5D08" w:rsidRPr="003470E2" w14:paraId="02408519" w14:textId="77777777" w:rsidTr="007C2934">
        <w:trPr>
          <w:trHeight w:val="360"/>
        </w:trPr>
        <w:tc>
          <w:tcPr>
            <w:tcW w:w="1418" w:type="dxa"/>
            <w:vAlign w:val="bottom"/>
          </w:tcPr>
          <w:p w14:paraId="68B13B4E" w14:textId="77777777" w:rsidR="008E5D08" w:rsidRPr="003470E2" w:rsidRDefault="008E5D08" w:rsidP="002047A9">
            <w:pPr>
              <w:rPr>
                <w:rFonts w:ascii="Calibri" w:hAnsi="Calibri" w:cs="Calibri"/>
              </w:rPr>
            </w:pPr>
            <w:r w:rsidRPr="003470E2">
              <w:rPr>
                <w:rFonts w:ascii="Calibri" w:hAnsi="Calibri" w:cs="Calibri"/>
              </w:rPr>
              <w:t>Email:</w:t>
            </w:r>
          </w:p>
        </w:tc>
        <w:sdt>
          <w:sdtPr>
            <w:rPr>
              <w:rFonts w:ascii="Calibri" w:hAnsi="Calibri" w:cs="Calibri"/>
            </w:rPr>
            <w:id w:val="1539307544"/>
            <w:placeholder>
              <w:docPart w:val="8E1CBFF046C1433A80AA9033090EE41B"/>
            </w:placeholder>
            <w:showingPlcHdr/>
          </w:sdtPr>
          <w:sdtEndPr/>
          <w:sdtContent>
            <w:tc>
              <w:tcPr>
                <w:tcW w:w="5242" w:type="dxa"/>
                <w:tcBorders>
                  <w:top w:val="single" w:sz="4" w:space="0" w:color="auto"/>
                  <w:bottom w:val="single" w:sz="4" w:space="0" w:color="auto"/>
                </w:tcBorders>
                <w:vAlign w:val="bottom"/>
              </w:tcPr>
              <w:p w14:paraId="723D181E" w14:textId="77777777" w:rsidR="008E5D08"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tc>
          </w:sdtContent>
        </w:sdt>
        <w:tc>
          <w:tcPr>
            <w:tcW w:w="1350" w:type="dxa"/>
            <w:vAlign w:val="bottom"/>
          </w:tcPr>
          <w:p w14:paraId="2CD32F9C" w14:textId="77777777" w:rsidR="008E5D08" w:rsidRPr="003470E2" w:rsidRDefault="008E5D08" w:rsidP="002047A9">
            <w:pPr>
              <w:pStyle w:val="Heading4"/>
              <w:rPr>
                <w:rFonts w:ascii="Calibri" w:hAnsi="Calibri" w:cs="Calibri"/>
              </w:rPr>
            </w:pPr>
          </w:p>
        </w:tc>
        <w:tc>
          <w:tcPr>
            <w:tcW w:w="2070" w:type="dxa"/>
            <w:tcBorders>
              <w:top w:val="single" w:sz="4" w:space="0" w:color="auto"/>
            </w:tcBorders>
            <w:vAlign w:val="bottom"/>
          </w:tcPr>
          <w:p w14:paraId="3CD63F20" w14:textId="77777777" w:rsidR="008E5D08" w:rsidRPr="003470E2" w:rsidRDefault="008E5D08" w:rsidP="002047A9">
            <w:pPr>
              <w:pStyle w:val="FieldText"/>
              <w:rPr>
                <w:rFonts w:ascii="Calibri" w:hAnsi="Calibri" w:cs="Calibri"/>
              </w:rPr>
            </w:pPr>
          </w:p>
        </w:tc>
      </w:tr>
    </w:tbl>
    <w:p w14:paraId="003EB4BA" w14:textId="77777777" w:rsidR="00871876" w:rsidRPr="003470E2" w:rsidRDefault="007D0B11" w:rsidP="00871876">
      <w:pPr>
        <w:pStyle w:val="Heading2"/>
        <w:rPr>
          <w:rFonts w:ascii="Calibri" w:hAnsi="Calibri" w:cs="Calibri"/>
        </w:rPr>
      </w:pPr>
      <w:r w:rsidRPr="003470E2">
        <w:rPr>
          <w:rFonts w:ascii="Calibri" w:hAnsi="Calibri" w:cs="Calibri"/>
        </w:rPr>
        <w:t>Other Questions</w:t>
      </w:r>
    </w:p>
    <w:tbl>
      <w:tblPr>
        <w:tblW w:w="4993" w:type="pct"/>
        <w:tblLayout w:type="fixed"/>
        <w:tblCellMar>
          <w:left w:w="0" w:type="dxa"/>
          <w:right w:w="0" w:type="dxa"/>
        </w:tblCellMar>
        <w:tblLook w:val="0000" w:firstRow="0" w:lastRow="0" w:firstColumn="0" w:lastColumn="0" w:noHBand="0" w:noVBand="0"/>
      </w:tblPr>
      <w:tblGrid>
        <w:gridCol w:w="709"/>
        <w:gridCol w:w="1843"/>
        <w:gridCol w:w="7514"/>
      </w:tblGrid>
      <w:tr w:rsidR="008E5D08" w:rsidRPr="003470E2" w14:paraId="45B7DBCC" w14:textId="77777777" w:rsidTr="008E5D08">
        <w:trPr>
          <w:trHeight w:val="432"/>
        </w:trPr>
        <w:tc>
          <w:tcPr>
            <w:tcW w:w="10066" w:type="dxa"/>
            <w:gridSpan w:val="3"/>
            <w:vAlign w:val="center"/>
          </w:tcPr>
          <w:p w14:paraId="00A7F03C" w14:textId="77777777" w:rsidR="008E5D08" w:rsidRPr="003470E2" w:rsidRDefault="008E5D08" w:rsidP="008E5D08">
            <w:pPr>
              <w:pStyle w:val="FieldText"/>
              <w:rPr>
                <w:rFonts w:ascii="Calibri" w:hAnsi="Calibri" w:cs="Calibri"/>
                <w:b w:val="0"/>
              </w:rPr>
            </w:pPr>
            <w:r w:rsidRPr="003470E2">
              <w:rPr>
                <w:rFonts w:ascii="Calibri" w:hAnsi="Calibri" w:cs="Calibri"/>
                <w:b w:val="0"/>
              </w:rPr>
              <w:t>How did you hear about this fellowship</w:t>
            </w:r>
            <w:r w:rsidR="006C415A" w:rsidRPr="003470E2">
              <w:rPr>
                <w:rFonts w:ascii="Calibri" w:hAnsi="Calibri" w:cs="Calibri"/>
                <w:b w:val="0"/>
              </w:rPr>
              <w:t xml:space="preserve"> opportunity</w:t>
            </w:r>
            <w:r w:rsidRPr="003470E2">
              <w:rPr>
                <w:rFonts w:ascii="Calibri" w:hAnsi="Calibri" w:cs="Calibri"/>
                <w:b w:val="0"/>
              </w:rPr>
              <w:t xml:space="preserve">? </w:t>
            </w:r>
          </w:p>
        </w:tc>
      </w:tr>
      <w:tr w:rsidR="008E5D08" w:rsidRPr="003470E2" w14:paraId="643E1DF9" w14:textId="77777777" w:rsidTr="00EF5AB5">
        <w:trPr>
          <w:trHeight w:val="292"/>
        </w:trPr>
        <w:sdt>
          <w:sdtPr>
            <w:rPr>
              <w:rFonts w:ascii="Calibri" w:hAnsi="Calibri" w:cs="Calibri"/>
              <w:b w:val="0"/>
            </w:rPr>
            <w:id w:val="2115174951"/>
            <w14:checkbox>
              <w14:checked w14:val="0"/>
              <w14:checkedState w14:val="2612" w14:font="MS Gothic"/>
              <w14:uncheckedState w14:val="2610" w14:font="MS Gothic"/>
            </w14:checkbox>
          </w:sdtPr>
          <w:sdtEndPr/>
          <w:sdtContent>
            <w:tc>
              <w:tcPr>
                <w:tcW w:w="709" w:type="dxa"/>
                <w:vAlign w:val="center"/>
              </w:tcPr>
              <w:p w14:paraId="3977FEEE" w14:textId="014C1394" w:rsidR="008E5D08" w:rsidRPr="003470E2" w:rsidRDefault="00EF5AB5" w:rsidP="008E5D08">
                <w:pPr>
                  <w:pStyle w:val="FieldText"/>
                  <w:rPr>
                    <w:rFonts w:ascii="Calibri" w:hAnsi="Calibri" w:cs="Calibri"/>
                    <w:b w:val="0"/>
                  </w:rPr>
                </w:pPr>
                <w:r w:rsidRPr="003470E2">
                  <w:rPr>
                    <w:rFonts w:ascii="Segoe UI Symbol" w:eastAsia="MS Gothic" w:hAnsi="Segoe UI Symbol" w:cs="Segoe UI Symbol"/>
                    <w:b w:val="0"/>
                  </w:rPr>
                  <w:t>☐</w:t>
                </w:r>
              </w:p>
            </w:tc>
          </w:sdtContent>
        </w:sdt>
        <w:tc>
          <w:tcPr>
            <w:tcW w:w="9357" w:type="dxa"/>
            <w:gridSpan w:val="2"/>
            <w:vAlign w:val="center"/>
          </w:tcPr>
          <w:p w14:paraId="4B7BB791" w14:textId="1D88443A" w:rsidR="008E5D08" w:rsidRPr="003470E2" w:rsidRDefault="007442DC" w:rsidP="008E5D08">
            <w:pPr>
              <w:pStyle w:val="FieldText"/>
              <w:rPr>
                <w:rFonts w:ascii="Calibri" w:hAnsi="Calibri" w:cs="Calibri"/>
                <w:b w:val="0"/>
              </w:rPr>
            </w:pPr>
            <w:r w:rsidRPr="003470E2">
              <w:rPr>
                <w:rFonts w:ascii="Calibri" w:hAnsi="Calibri" w:cs="Calibri"/>
                <w:b w:val="0"/>
              </w:rPr>
              <w:t xml:space="preserve">The </w:t>
            </w:r>
            <w:r w:rsidR="008E5D08" w:rsidRPr="003470E2">
              <w:rPr>
                <w:rFonts w:ascii="Calibri" w:hAnsi="Calibri" w:cs="Calibri"/>
                <w:b w:val="0"/>
              </w:rPr>
              <w:t xml:space="preserve">CSRS </w:t>
            </w:r>
            <w:r w:rsidR="00097B3F" w:rsidRPr="003470E2">
              <w:rPr>
                <w:rFonts w:ascii="Calibri" w:hAnsi="Calibri" w:cs="Calibri"/>
                <w:b w:val="0"/>
              </w:rPr>
              <w:t>a</w:t>
            </w:r>
            <w:r w:rsidR="008E5D08" w:rsidRPr="003470E2">
              <w:rPr>
                <w:rFonts w:ascii="Calibri" w:hAnsi="Calibri" w:cs="Calibri"/>
                <w:b w:val="0"/>
              </w:rPr>
              <w:t xml:space="preserve">nnual </w:t>
            </w:r>
            <w:r w:rsidR="00097B3F" w:rsidRPr="003470E2">
              <w:rPr>
                <w:rFonts w:ascii="Calibri" w:hAnsi="Calibri" w:cs="Calibri"/>
                <w:b w:val="0"/>
              </w:rPr>
              <w:t>n</w:t>
            </w:r>
            <w:r w:rsidR="008E5D08" w:rsidRPr="003470E2">
              <w:rPr>
                <w:rFonts w:ascii="Calibri" w:hAnsi="Calibri" w:cs="Calibri"/>
                <w:b w:val="0"/>
              </w:rPr>
              <w:t xml:space="preserve">ewsletter </w:t>
            </w:r>
          </w:p>
        </w:tc>
      </w:tr>
      <w:tr w:rsidR="008E5D08" w:rsidRPr="003470E2" w14:paraId="3DD72050" w14:textId="77777777" w:rsidTr="00EF5AB5">
        <w:trPr>
          <w:trHeight w:val="150"/>
        </w:trPr>
        <w:sdt>
          <w:sdtPr>
            <w:rPr>
              <w:rFonts w:ascii="Calibri" w:hAnsi="Calibri" w:cs="Calibri"/>
              <w:b w:val="0"/>
            </w:rPr>
            <w:id w:val="-2117675591"/>
            <w14:checkbox>
              <w14:checked w14:val="0"/>
              <w14:checkedState w14:val="2612" w14:font="MS Gothic"/>
              <w14:uncheckedState w14:val="2610" w14:font="MS Gothic"/>
            </w14:checkbox>
          </w:sdtPr>
          <w:sdtEndPr/>
          <w:sdtContent>
            <w:tc>
              <w:tcPr>
                <w:tcW w:w="709" w:type="dxa"/>
                <w:vAlign w:val="center"/>
              </w:tcPr>
              <w:p w14:paraId="3E10D3AA" w14:textId="77777777" w:rsidR="008E5D08" w:rsidRPr="003470E2" w:rsidRDefault="008E5D08" w:rsidP="008E5D08">
                <w:pPr>
                  <w:pStyle w:val="FieldText"/>
                  <w:rPr>
                    <w:rFonts w:ascii="Calibri" w:hAnsi="Calibri" w:cs="Calibri"/>
                    <w:b w:val="0"/>
                  </w:rPr>
                </w:pPr>
                <w:r w:rsidRPr="003470E2">
                  <w:rPr>
                    <w:rFonts w:ascii="Segoe UI Symbol" w:eastAsia="MS Gothic" w:hAnsi="Segoe UI Symbol" w:cs="Segoe UI Symbol"/>
                    <w:b w:val="0"/>
                  </w:rPr>
                  <w:t>☐</w:t>
                </w:r>
              </w:p>
            </w:tc>
          </w:sdtContent>
        </w:sdt>
        <w:tc>
          <w:tcPr>
            <w:tcW w:w="9357" w:type="dxa"/>
            <w:gridSpan w:val="2"/>
            <w:vAlign w:val="center"/>
          </w:tcPr>
          <w:p w14:paraId="2695046A" w14:textId="4EAD4B09" w:rsidR="008E5D08" w:rsidRPr="003470E2" w:rsidRDefault="007442DC" w:rsidP="008E5D08">
            <w:pPr>
              <w:pStyle w:val="FieldText"/>
              <w:rPr>
                <w:rFonts w:ascii="Calibri" w:hAnsi="Calibri" w:cs="Calibri"/>
                <w:b w:val="0"/>
              </w:rPr>
            </w:pPr>
            <w:r w:rsidRPr="003470E2">
              <w:rPr>
                <w:rFonts w:ascii="Calibri" w:hAnsi="Calibri" w:cs="Calibri"/>
                <w:b w:val="0"/>
              </w:rPr>
              <w:t xml:space="preserve">The </w:t>
            </w:r>
            <w:r w:rsidR="008E5D08" w:rsidRPr="003470E2">
              <w:rPr>
                <w:rFonts w:ascii="Calibri" w:hAnsi="Calibri" w:cs="Calibri"/>
                <w:b w:val="0"/>
              </w:rPr>
              <w:t xml:space="preserve">CSRS </w:t>
            </w:r>
            <w:r w:rsidR="00097B3F" w:rsidRPr="003470E2">
              <w:rPr>
                <w:rFonts w:ascii="Calibri" w:hAnsi="Calibri" w:cs="Calibri"/>
                <w:b w:val="0"/>
              </w:rPr>
              <w:t>w</w:t>
            </w:r>
            <w:r w:rsidR="008E5D08" w:rsidRPr="003470E2">
              <w:rPr>
                <w:rFonts w:ascii="Calibri" w:hAnsi="Calibri" w:cs="Calibri"/>
                <w:b w:val="0"/>
              </w:rPr>
              <w:t>ebsite</w:t>
            </w:r>
          </w:p>
        </w:tc>
      </w:tr>
      <w:tr w:rsidR="007442DC" w:rsidRPr="003470E2" w14:paraId="6CB6A9F2" w14:textId="77777777" w:rsidTr="00EF5AB5">
        <w:trPr>
          <w:trHeight w:val="150"/>
        </w:trPr>
        <w:sdt>
          <w:sdtPr>
            <w:rPr>
              <w:rFonts w:ascii="Calibri" w:hAnsi="Calibri" w:cs="Calibri"/>
              <w:b w:val="0"/>
            </w:rPr>
            <w:id w:val="-637959467"/>
            <w14:checkbox>
              <w14:checked w14:val="0"/>
              <w14:checkedState w14:val="2612" w14:font="MS Gothic"/>
              <w14:uncheckedState w14:val="2610" w14:font="MS Gothic"/>
            </w14:checkbox>
          </w:sdtPr>
          <w:sdtEndPr/>
          <w:sdtContent>
            <w:tc>
              <w:tcPr>
                <w:tcW w:w="709" w:type="dxa"/>
                <w:vAlign w:val="center"/>
              </w:tcPr>
              <w:p w14:paraId="00FF73AF" w14:textId="77777777" w:rsidR="007442DC" w:rsidRPr="003470E2" w:rsidRDefault="007442DC" w:rsidP="007442DC">
                <w:pPr>
                  <w:pStyle w:val="FieldText"/>
                  <w:rPr>
                    <w:rFonts w:ascii="Calibri" w:hAnsi="Calibri" w:cs="Calibri"/>
                    <w:b w:val="0"/>
                  </w:rPr>
                </w:pPr>
                <w:r w:rsidRPr="003470E2">
                  <w:rPr>
                    <w:rFonts w:ascii="Segoe UI Symbol" w:eastAsia="MS Gothic" w:hAnsi="Segoe UI Symbol" w:cs="Segoe UI Symbol"/>
                    <w:b w:val="0"/>
                  </w:rPr>
                  <w:t>☐</w:t>
                </w:r>
              </w:p>
            </w:tc>
          </w:sdtContent>
        </w:sdt>
        <w:tc>
          <w:tcPr>
            <w:tcW w:w="9357" w:type="dxa"/>
            <w:gridSpan w:val="2"/>
            <w:vAlign w:val="center"/>
          </w:tcPr>
          <w:p w14:paraId="6305B326" w14:textId="623146A0" w:rsidR="007442DC" w:rsidRPr="003470E2" w:rsidRDefault="007442DC" w:rsidP="007442DC">
            <w:pPr>
              <w:pStyle w:val="FieldText"/>
              <w:rPr>
                <w:rFonts w:ascii="Calibri" w:hAnsi="Calibri" w:cs="Calibri"/>
                <w:b w:val="0"/>
              </w:rPr>
            </w:pPr>
            <w:r w:rsidRPr="003470E2">
              <w:rPr>
                <w:rFonts w:ascii="Calibri" w:hAnsi="Calibri" w:cs="Calibri"/>
                <w:b w:val="0"/>
              </w:rPr>
              <w:t xml:space="preserve">CSRS </w:t>
            </w:r>
            <w:r w:rsidR="00097B3F" w:rsidRPr="003470E2">
              <w:rPr>
                <w:rFonts w:ascii="Calibri" w:hAnsi="Calibri" w:cs="Calibri"/>
                <w:b w:val="0"/>
              </w:rPr>
              <w:t>e</w:t>
            </w:r>
            <w:r w:rsidRPr="003470E2">
              <w:rPr>
                <w:rFonts w:ascii="Calibri" w:hAnsi="Calibri" w:cs="Calibri"/>
                <w:b w:val="0"/>
              </w:rPr>
              <w:t>mails (e.g. Upcoming Events or Upcoming Lectures)</w:t>
            </w:r>
          </w:p>
        </w:tc>
      </w:tr>
      <w:tr w:rsidR="00F1296F" w:rsidRPr="003470E2" w14:paraId="1C1E78E6" w14:textId="77777777" w:rsidTr="00EF5AB5">
        <w:trPr>
          <w:trHeight w:val="150"/>
        </w:trPr>
        <w:sdt>
          <w:sdtPr>
            <w:rPr>
              <w:rFonts w:ascii="Calibri" w:hAnsi="Calibri" w:cs="Calibri"/>
              <w:b w:val="0"/>
            </w:rPr>
            <w:id w:val="2008484234"/>
            <w14:checkbox>
              <w14:checked w14:val="0"/>
              <w14:checkedState w14:val="2612" w14:font="MS Gothic"/>
              <w14:uncheckedState w14:val="2610" w14:font="MS Gothic"/>
            </w14:checkbox>
          </w:sdtPr>
          <w:sdtEndPr/>
          <w:sdtContent>
            <w:tc>
              <w:tcPr>
                <w:tcW w:w="709" w:type="dxa"/>
                <w:vAlign w:val="center"/>
              </w:tcPr>
              <w:p w14:paraId="36A298DC" w14:textId="21EED261" w:rsidR="00F1296F" w:rsidRPr="003470E2" w:rsidRDefault="00F1296F" w:rsidP="00F1296F">
                <w:pPr>
                  <w:pStyle w:val="FieldText"/>
                  <w:rPr>
                    <w:rFonts w:ascii="Calibri" w:hAnsi="Calibri" w:cs="Calibri"/>
                    <w:b w:val="0"/>
                  </w:rPr>
                </w:pPr>
                <w:r w:rsidRPr="003470E2">
                  <w:rPr>
                    <w:rFonts w:ascii="Segoe UI Symbol" w:eastAsia="MS Gothic" w:hAnsi="Segoe UI Symbol" w:cs="Segoe UI Symbol"/>
                    <w:b w:val="0"/>
                  </w:rPr>
                  <w:t>☐</w:t>
                </w:r>
              </w:p>
            </w:tc>
          </w:sdtContent>
        </w:sdt>
        <w:tc>
          <w:tcPr>
            <w:tcW w:w="9357" w:type="dxa"/>
            <w:gridSpan w:val="2"/>
            <w:vAlign w:val="center"/>
          </w:tcPr>
          <w:p w14:paraId="16CEF1C9" w14:textId="263F2117" w:rsidR="00F1296F" w:rsidRPr="003470E2" w:rsidRDefault="00F1296F" w:rsidP="00F1296F">
            <w:pPr>
              <w:pStyle w:val="FieldText"/>
              <w:rPr>
                <w:rFonts w:ascii="Calibri" w:hAnsi="Calibri" w:cs="Calibri"/>
                <w:b w:val="0"/>
              </w:rPr>
            </w:pPr>
            <w:r w:rsidRPr="003470E2">
              <w:rPr>
                <w:rFonts w:ascii="Calibri" w:hAnsi="Calibri" w:cs="Calibri"/>
                <w:b w:val="0"/>
              </w:rPr>
              <w:t xml:space="preserve">CSRS Twitter </w:t>
            </w:r>
          </w:p>
        </w:tc>
      </w:tr>
      <w:tr w:rsidR="00F1296F" w:rsidRPr="003470E2" w14:paraId="17CA21D3" w14:textId="77777777" w:rsidTr="00EF5AB5">
        <w:trPr>
          <w:trHeight w:val="150"/>
        </w:trPr>
        <w:sdt>
          <w:sdtPr>
            <w:rPr>
              <w:rFonts w:ascii="Calibri" w:hAnsi="Calibri" w:cs="Calibri"/>
              <w:b w:val="0"/>
            </w:rPr>
            <w:id w:val="-1642108216"/>
            <w14:checkbox>
              <w14:checked w14:val="0"/>
              <w14:checkedState w14:val="2612" w14:font="MS Gothic"/>
              <w14:uncheckedState w14:val="2610" w14:font="MS Gothic"/>
            </w14:checkbox>
          </w:sdtPr>
          <w:sdtEndPr/>
          <w:sdtContent>
            <w:tc>
              <w:tcPr>
                <w:tcW w:w="709" w:type="dxa"/>
                <w:vAlign w:val="center"/>
              </w:tcPr>
              <w:p w14:paraId="0F044D95" w14:textId="216BC066" w:rsidR="00F1296F" w:rsidRPr="003470E2" w:rsidRDefault="00F1296F" w:rsidP="00F1296F">
                <w:pPr>
                  <w:pStyle w:val="FieldText"/>
                  <w:rPr>
                    <w:rFonts w:ascii="Calibri" w:hAnsi="Calibri" w:cs="Calibri"/>
                    <w:b w:val="0"/>
                  </w:rPr>
                </w:pPr>
                <w:r w:rsidRPr="003470E2">
                  <w:rPr>
                    <w:rFonts w:ascii="Segoe UI Symbol" w:eastAsia="MS Gothic" w:hAnsi="Segoe UI Symbol" w:cs="Segoe UI Symbol"/>
                    <w:b w:val="0"/>
                  </w:rPr>
                  <w:t>☐</w:t>
                </w:r>
              </w:p>
            </w:tc>
          </w:sdtContent>
        </w:sdt>
        <w:tc>
          <w:tcPr>
            <w:tcW w:w="9357" w:type="dxa"/>
            <w:gridSpan w:val="2"/>
            <w:vAlign w:val="bottom"/>
          </w:tcPr>
          <w:p w14:paraId="33211908" w14:textId="3DC0DED9" w:rsidR="00F1296F" w:rsidRPr="003470E2" w:rsidRDefault="00F1296F" w:rsidP="00F1296F">
            <w:pPr>
              <w:pStyle w:val="FieldText"/>
              <w:rPr>
                <w:rFonts w:ascii="Calibri" w:hAnsi="Calibri" w:cs="Calibri"/>
                <w:b w:val="0"/>
              </w:rPr>
            </w:pPr>
            <w:r w:rsidRPr="003470E2">
              <w:rPr>
                <w:rFonts w:ascii="Calibri" w:hAnsi="Calibri" w:cs="Calibri"/>
                <w:b w:val="0"/>
              </w:rPr>
              <w:t>CSRS Facebook</w:t>
            </w:r>
          </w:p>
        </w:tc>
      </w:tr>
      <w:tr w:rsidR="007442DC" w:rsidRPr="003470E2" w14:paraId="251B85D2" w14:textId="77777777" w:rsidTr="00EF5AB5">
        <w:trPr>
          <w:trHeight w:val="150"/>
        </w:trPr>
        <w:sdt>
          <w:sdtPr>
            <w:rPr>
              <w:rFonts w:ascii="Calibri" w:hAnsi="Calibri" w:cs="Calibri"/>
              <w:b w:val="0"/>
            </w:rPr>
            <w:id w:val="1744524921"/>
            <w14:checkbox>
              <w14:checked w14:val="0"/>
              <w14:checkedState w14:val="2612" w14:font="MS Gothic"/>
              <w14:uncheckedState w14:val="2610" w14:font="MS Gothic"/>
            </w14:checkbox>
          </w:sdtPr>
          <w:sdtEndPr/>
          <w:sdtContent>
            <w:tc>
              <w:tcPr>
                <w:tcW w:w="709" w:type="dxa"/>
                <w:vAlign w:val="center"/>
              </w:tcPr>
              <w:p w14:paraId="5810D0F7" w14:textId="77777777" w:rsidR="007442DC" w:rsidRPr="003470E2" w:rsidRDefault="007442DC" w:rsidP="007442DC">
                <w:pPr>
                  <w:pStyle w:val="FieldText"/>
                  <w:rPr>
                    <w:rFonts w:ascii="Calibri" w:hAnsi="Calibri" w:cs="Calibri"/>
                    <w:b w:val="0"/>
                  </w:rPr>
                </w:pPr>
                <w:r w:rsidRPr="003470E2">
                  <w:rPr>
                    <w:rFonts w:ascii="Segoe UI Symbol" w:eastAsia="MS Gothic" w:hAnsi="Segoe UI Symbol" w:cs="Segoe UI Symbol"/>
                    <w:b w:val="0"/>
                  </w:rPr>
                  <w:t>☐</w:t>
                </w:r>
              </w:p>
            </w:tc>
          </w:sdtContent>
        </w:sdt>
        <w:tc>
          <w:tcPr>
            <w:tcW w:w="9357" w:type="dxa"/>
            <w:gridSpan w:val="2"/>
            <w:vAlign w:val="center"/>
          </w:tcPr>
          <w:p w14:paraId="182D8387" w14:textId="7290E3EF" w:rsidR="007442DC" w:rsidRPr="003470E2" w:rsidRDefault="007442DC" w:rsidP="00114CF2">
            <w:pPr>
              <w:pStyle w:val="FieldText"/>
              <w:rPr>
                <w:rFonts w:ascii="Calibri" w:hAnsi="Calibri" w:cs="Calibri"/>
                <w:b w:val="0"/>
              </w:rPr>
            </w:pPr>
            <w:r w:rsidRPr="003470E2">
              <w:rPr>
                <w:rFonts w:ascii="Calibri" w:hAnsi="Calibri" w:cs="Calibri"/>
                <w:b w:val="0"/>
              </w:rPr>
              <w:t>Digital signs around U</w:t>
            </w:r>
            <w:r w:rsidR="00EA3157" w:rsidRPr="003470E2">
              <w:rPr>
                <w:rFonts w:ascii="Calibri" w:hAnsi="Calibri" w:cs="Calibri"/>
                <w:b w:val="0"/>
              </w:rPr>
              <w:t>V</w:t>
            </w:r>
            <w:r w:rsidRPr="003470E2">
              <w:rPr>
                <w:rFonts w:ascii="Calibri" w:hAnsi="Calibri" w:cs="Calibri"/>
                <w:b w:val="0"/>
              </w:rPr>
              <w:t>ic campus</w:t>
            </w:r>
          </w:p>
        </w:tc>
      </w:tr>
      <w:tr w:rsidR="007442DC" w:rsidRPr="003470E2" w14:paraId="65D70002" w14:textId="77777777" w:rsidTr="00EF5AB5">
        <w:trPr>
          <w:trHeight w:val="150"/>
        </w:trPr>
        <w:sdt>
          <w:sdtPr>
            <w:rPr>
              <w:rFonts w:ascii="Calibri" w:hAnsi="Calibri" w:cs="Calibri"/>
              <w:b w:val="0"/>
            </w:rPr>
            <w:id w:val="-1006748566"/>
            <w14:checkbox>
              <w14:checked w14:val="0"/>
              <w14:checkedState w14:val="2612" w14:font="MS Gothic"/>
              <w14:uncheckedState w14:val="2610" w14:font="MS Gothic"/>
            </w14:checkbox>
          </w:sdtPr>
          <w:sdtEndPr/>
          <w:sdtContent>
            <w:tc>
              <w:tcPr>
                <w:tcW w:w="709" w:type="dxa"/>
                <w:vAlign w:val="center"/>
              </w:tcPr>
              <w:p w14:paraId="2BE99079" w14:textId="77777777" w:rsidR="007442DC" w:rsidRPr="003470E2" w:rsidRDefault="007442DC" w:rsidP="007442DC">
                <w:pPr>
                  <w:pStyle w:val="FieldText"/>
                  <w:rPr>
                    <w:rFonts w:ascii="Calibri" w:hAnsi="Calibri" w:cs="Calibri"/>
                    <w:b w:val="0"/>
                  </w:rPr>
                </w:pPr>
                <w:r w:rsidRPr="003470E2">
                  <w:rPr>
                    <w:rFonts w:ascii="Segoe UI Symbol" w:eastAsia="MS Gothic" w:hAnsi="Segoe UI Symbol" w:cs="Segoe UI Symbol"/>
                    <w:b w:val="0"/>
                  </w:rPr>
                  <w:t>☐</w:t>
                </w:r>
              </w:p>
            </w:tc>
          </w:sdtContent>
        </w:sdt>
        <w:tc>
          <w:tcPr>
            <w:tcW w:w="9357" w:type="dxa"/>
            <w:gridSpan w:val="2"/>
            <w:vAlign w:val="center"/>
          </w:tcPr>
          <w:p w14:paraId="3A583ADD" w14:textId="77777777" w:rsidR="007442DC" w:rsidRPr="003470E2" w:rsidRDefault="007442DC" w:rsidP="007442DC">
            <w:pPr>
              <w:pStyle w:val="FieldText"/>
              <w:rPr>
                <w:rFonts w:ascii="Calibri" w:hAnsi="Calibri" w:cs="Calibri"/>
                <w:b w:val="0"/>
              </w:rPr>
            </w:pPr>
            <w:r w:rsidRPr="003470E2">
              <w:rPr>
                <w:rFonts w:ascii="Calibri" w:hAnsi="Calibri" w:cs="Calibri"/>
                <w:b w:val="0"/>
              </w:rPr>
              <w:t xml:space="preserve">Printed poster </w:t>
            </w:r>
          </w:p>
        </w:tc>
      </w:tr>
      <w:tr w:rsidR="007442DC" w:rsidRPr="003470E2" w14:paraId="6E6B22D9" w14:textId="77777777" w:rsidTr="00EF5AB5">
        <w:trPr>
          <w:trHeight w:val="150"/>
        </w:trPr>
        <w:sdt>
          <w:sdtPr>
            <w:rPr>
              <w:rFonts w:ascii="Calibri" w:hAnsi="Calibri" w:cs="Calibri"/>
              <w:b w:val="0"/>
            </w:rPr>
            <w:id w:val="1115562925"/>
            <w14:checkbox>
              <w14:checked w14:val="0"/>
              <w14:checkedState w14:val="2612" w14:font="MS Gothic"/>
              <w14:uncheckedState w14:val="2610" w14:font="MS Gothic"/>
            </w14:checkbox>
          </w:sdtPr>
          <w:sdtEndPr/>
          <w:sdtContent>
            <w:tc>
              <w:tcPr>
                <w:tcW w:w="709" w:type="dxa"/>
                <w:vAlign w:val="center"/>
              </w:tcPr>
              <w:p w14:paraId="042830C3" w14:textId="77777777" w:rsidR="007442DC" w:rsidRPr="003470E2" w:rsidRDefault="007442DC" w:rsidP="007442DC">
                <w:pPr>
                  <w:pStyle w:val="FieldText"/>
                  <w:rPr>
                    <w:rFonts w:ascii="Calibri" w:hAnsi="Calibri" w:cs="Calibri"/>
                    <w:b w:val="0"/>
                  </w:rPr>
                </w:pPr>
                <w:r w:rsidRPr="003470E2">
                  <w:rPr>
                    <w:rFonts w:ascii="Segoe UI Symbol" w:eastAsia="MS Gothic" w:hAnsi="Segoe UI Symbol" w:cs="Segoe UI Symbol"/>
                    <w:b w:val="0"/>
                  </w:rPr>
                  <w:t>☐</w:t>
                </w:r>
              </w:p>
            </w:tc>
          </w:sdtContent>
        </w:sdt>
        <w:tc>
          <w:tcPr>
            <w:tcW w:w="9357" w:type="dxa"/>
            <w:gridSpan w:val="2"/>
            <w:vAlign w:val="center"/>
          </w:tcPr>
          <w:p w14:paraId="14E348C3" w14:textId="77777777" w:rsidR="007442DC" w:rsidRPr="003470E2" w:rsidRDefault="007442DC" w:rsidP="007442DC">
            <w:pPr>
              <w:pStyle w:val="FieldText"/>
              <w:rPr>
                <w:rFonts w:ascii="Calibri" w:hAnsi="Calibri" w:cs="Calibri"/>
                <w:b w:val="0"/>
              </w:rPr>
            </w:pPr>
            <w:r w:rsidRPr="003470E2">
              <w:rPr>
                <w:rFonts w:ascii="Calibri" w:hAnsi="Calibri" w:cs="Calibri"/>
                <w:b w:val="0"/>
              </w:rPr>
              <w:t>Word of mouth (friend, colleague, supervisor, admin staff)</w:t>
            </w:r>
          </w:p>
        </w:tc>
      </w:tr>
      <w:tr w:rsidR="007442DC" w:rsidRPr="003470E2" w14:paraId="2B6FB16A" w14:textId="77777777" w:rsidTr="00863B04">
        <w:trPr>
          <w:trHeight w:val="150"/>
        </w:trPr>
        <w:sdt>
          <w:sdtPr>
            <w:rPr>
              <w:rFonts w:ascii="Calibri" w:hAnsi="Calibri" w:cs="Calibri"/>
              <w:b w:val="0"/>
            </w:rPr>
            <w:id w:val="-221294937"/>
            <w14:checkbox>
              <w14:checked w14:val="0"/>
              <w14:checkedState w14:val="2612" w14:font="MS Gothic"/>
              <w14:uncheckedState w14:val="2610" w14:font="MS Gothic"/>
            </w14:checkbox>
          </w:sdtPr>
          <w:sdtEndPr/>
          <w:sdtContent>
            <w:tc>
              <w:tcPr>
                <w:tcW w:w="709" w:type="dxa"/>
                <w:vAlign w:val="center"/>
              </w:tcPr>
              <w:p w14:paraId="1F24E003" w14:textId="77777777" w:rsidR="007442DC" w:rsidRPr="003470E2" w:rsidRDefault="007442DC" w:rsidP="007442DC">
                <w:pPr>
                  <w:pStyle w:val="FieldText"/>
                  <w:rPr>
                    <w:rFonts w:ascii="Calibri" w:hAnsi="Calibri" w:cs="Calibri"/>
                    <w:b w:val="0"/>
                  </w:rPr>
                </w:pPr>
                <w:r w:rsidRPr="003470E2">
                  <w:rPr>
                    <w:rFonts w:ascii="Segoe UI Symbol" w:eastAsia="MS Gothic" w:hAnsi="Segoe UI Symbol" w:cs="Segoe UI Symbol"/>
                    <w:b w:val="0"/>
                  </w:rPr>
                  <w:t>☐</w:t>
                </w:r>
              </w:p>
            </w:tc>
          </w:sdtContent>
        </w:sdt>
        <w:tc>
          <w:tcPr>
            <w:tcW w:w="1843" w:type="dxa"/>
            <w:vAlign w:val="center"/>
          </w:tcPr>
          <w:p w14:paraId="64B28C42" w14:textId="796ED0F1" w:rsidR="007442DC" w:rsidRPr="003470E2" w:rsidRDefault="007442DC" w:rsidP="007442DC">
            <w:pPr>
              <w:pStyle w:val="FieldText"/>
              <w:rPr>
                <w:rFonts w:ascii="Calibri" w:hAnsi="Calibri" w:cs="Calibri"/>
                <w:b w:val="0"/>
              </w:rPr>
            </w:pPr>
            <w:r w:rsidRPr="003470E2">
              <w:rPr>
                <w:rFonts w:ascii="Calibri" w:hAnsi="Calibri" w:cs="Calibri"/>
                <w:b w:val="0"/>
              </w:rPr>
              <w:t>Other</w:t>
            </w:r>
            <w:r w:rsidR="00863B04">
              <w:rPr>
                <w:rFonts w:ascii="Calibri" w:hAnsi="Calibri" w:cs="Calibri"/>
                <w:b w:val="0"/>
              </w:rPr>
              <w:t xml:space="preserve"> (please specify)</w:t>
            </w:r>
            <w:r w:rsidRPr="003470E2">
              <w:rPr>
                <w:rFonts w:ascii="Calibri" w:hAnsi="Calibri" w:cs="Calibri"/>
                <w:b w:val="0"/>
              </w:rPr>
              <w:t xml:space="preserve">: </w:t>
            </w:r>
          </w:p>
        </w:tc>
        <w:sdt>
          <w:sdtPr>
            <w:rPr>
              <w:rFonts w:ascii="Calibri" w:hAnsi="Calibri" w:cs="Calibri"/>
              <w:b w:val="0"/>
            </w:rPr>
            <w:id w:val="1102149548"/>
            <w:placeholder>
              <w:docPart w:val="9CCCFA51023D4507BF40E8796AEFA7A1"/>
            </w:placeholder>
            <w:showingPlcHdr/>
          </w:sdtPr>
          <w:sdtEndPr/>
          <w:sdtContent>
            <w:tc>
              <w:tcPr>
                <w:tcW w:w="7514" w:type="dxa"/>
                <w:tcBorders>
                  <w:left w:val="nil"/>
                  <w:bottom w:val="single" w:sz="4" w:space="0" w:color="auto"/>
                </w:tcBorders>
                <w:vAlign w:val="center"/>
              </w:tcPr>
              <w:p w14:paraId="30BBB085" w14:textId="77777777" w:rsidR="007442DC" w:rsidRPr="003470E2" w:rsidRDefault="007442DC" w:rsidP="007442DC">
                <w:pPr>
                  <w:pStyle w:val="FieldText"/>
                  <w:rPr>
                    <w:rFonts w:ascii="Calibri" w:hAnsi="Calibri" w:cs="Calibri"/>
                    <w:b w:val="0"/>
                  </w:rPr>
                </w:pPr>
                <w:r w:rsidRPr="003470E2">
                  <w:rPr>
                    <w:rStyle w:val="PlaceholderText"/>
                    <w:rFonts w:ascii="Calibri" w:hAnsi="Calibri" w:cs="Calibri"/>
                  </w:rPr>
                  <w:t>Click or tap here to enter text.</w:t>
                </w:r>
              </w:p>
            </w:tc>
          </w:sdtContent>
        </w:sdt>
      </w:tr>
    </w:tbl>
    <w:p w14:paraId="5498721F" w14:textId="77777777" w:rsidR="00871876" w:rsidRPr="003470E2" w:rsidRDefault="007D0B11" w:rsidP="00871876">
      <w:pPr>
        <w:pStyle w:val="Heading2"/>
        <w:rPr>
          <w:rFonts w:ascii="Calibri" w:hAnsi="Calibri" w:cs="Calibri"/>
        </w:rPr>
      </w:pPr>
      <w:r w:rsidRPr="003470E2">
        <w:rPr>
          <w:rFonts w:ascii="Calibri" w:hAnsi="Calibri" w:cs="Calibri"/>
        </w:rPr>
        <w:t>Application Checklist</w:t>
      </w:r>
    </w:p>
    <w:tbl>
      <w:tblPr>
        <w:tblW w:w="4993" w:type="pct"/>
        <w:tblLayout w:type="fixed"/>
        <w:tblCellMar>
          <w:left w:w="0" w:type="dxa"/>
          <w:right w:w="0" w:type="dxa"/>
        </w:tblCellMar>
        <w:tblLook w:val="0000" w:firstRow="0" w:lastRow="0" w:firstColumn="0" w:lastColumn="0" w:noHBand="0" w:noVBand="0"/>
      </w:tblPr>
      <w:tblGrid>
        <w:gridCol w:w="426"/>
        <w:gridCol w:w="9640"/>
      </w:tblGrid>
      <w:tr w:rsidR="00B872FF" w:rsidRPr="003470E2" w14:paraId="6C89B67F" w14:textId="77777777" w:rsidTr="00EF5AB5">
        <w:trPr>
          <w:trHeight w:val="753"/>
        </w:trPr>
        <w:tc>
          <w:tcPr>
            <w:tcW w:w="426" w:type="dxa"/>
            <w:vAlign w:val="center"/>
          </w:tcPr>
          <w:p w14:paraId="775EE234" w14:textId="77777777" w:rsidR="00B872FF" w:rsidRPr="003470E2" w:rsidRDefault="00DA3F21" w:rsidP="00B872FF">
            <w:pPr>
              <w:rPr>
                <w:rFonts w:ascii="Calibri" w:hAnsi="Calibri" w:cs="Calibri"/>
              </w:rPr>
            </w:pPr>
            <w:sdt>
              <w:sdtPr>
                <w:rPr>
                  <w:rFonts w:ascii="Calibri" w:hAnsi="Calibri" w:cs="Calibri"/>
                </w:rPr>
                <w:id w:val="-1787344482"/>
                <w14:checkbox>
                  <w14:checked w14:val="0"/>
                  <w14:checkedState w14:val="2612" w14:font="MS Gothic"/>
                  <w14:uncheckedState w14:val="2610" w14:font="MS Gothic"/>
                </w14:checkbox>
              </w:sdtPr>
              <w:sdtEndPr/>
              <w:sdtContent>
                <w:r w:rsidR="00B872FF" w:rsidRPr="003470E2">
                  <w:rPr>
                    <w:rFonts w:ascii="Segoe UI Symbol" w:eastAsia="MS Gothic" w:hAnsi="Segoe UI Symbol" w:cs="Segoe UI Symbol"/>
                  </w:rPr>
                  <w:t>☐</w:t>
                </w:r>
              </w:sdtContent>
            </w:sdt>
          </w:p>
        </w:tc>
        <w:tc>
          <w:tcPr>
            <w:tcW w:w="9640" w:type="dxa"/>
            <w:vAlign w:val="center"/>
          </w:tcPr>
          <w:p w14:paraId="0E18E805" w14:textId="3086539B" w:rsidR="00B872FF" w:rsidRPr="003470E2" w:rsidRDefault="00B872FF" w:rsidP="00187840">
            <w:pPr>
              <w:pStyle w:val="FieldText"/>
              <w:rPr>
                <w:rFonts w:ascii="Calibri" w:hAnsi="Calibri" w:cs="Calibri"/>
                <w:b w:val="0"/>
              </w:rPr>
            </w:pPr>
            <w:r w:rsidRPr="003470E2">
              <w:rPr>
                <w:rFonts w:ascii="Calibri" w:hAnsi="Calibri" w:cs="Calibri"/>
                <w:b w:val="0"/>
              </w:rPr>
              <w:t xml:space="preserve">Contact </w:t>
            </w:r>
            <w:r w:rsidRPr="003470E2">
              <w:rPr>
                <w:rFonts w:ascii="Calibri" w:hAnsi="Calibri" w:cs="Calibri"/>
                <w:b w:val="0"/>
                <w:u w:val="single"/>
              </w:rPr>
              <w:t>both</w:t>
            </w:r>
            <w:r w:rsidRPr="003470E2">
              <w:rPr>
                <w:rFonts w:ascii="Calibri" w:hAnsi="Calibri" w:cs="Calibri"/>
                <w:b w:val="0"/>
              </w:rPr>
              <w:t xml:space="preserve"> your references to email their PDF letters directly to </w:t>
            </w:r>
            <w:hyperlink r:id="rId14" w:history="1">
              <w:r w:rsidRPr="003470E2">
                <w:rPr>
                  <w:rStyle w:val="Hyperlink"/>
                  <w:rFonts w:ascii="Calibri" w:hAnsi="Calibri" w:cs="Calibri"/>
                  <w:b w:val="0"/>
                </w:rPr>
                <w:t>csrs@uvic.ca</w:t>
              </w:r>
            </w:hyperlink>
            <w:r w:rsidR="00187840">
              <w:rPr>
                <w:rFonts w:ascii="Calibri" w:hAnsi="Calibri" w:cs="Calibri"/>
                <w:b w:val="0"/>
              </w:rPr>
              <w:t>.</w:t>
            </w:r>
          </w:p>
        </w:tc>
      </w:tr>
      <w:tr w:rsidR="007026FD" w:rsidRPr="003470E2" w14:paraId="1EF32EE8" w14:textId="77777777" w:rsidTr="00EF5AB5">
        <w:trPr>
          <w:trHeight w:val="641"/>
        </w:trPr>
        <w:tc>
          <w:tcPr>
            <w:tcW w:w="426" w:type="dxa"/>
            <w:vAlign w:val="center"/>
          </w:tcPr>
          <w:p w14:paraId="7A2B0631" w14:textId="77777777" w:rsidR="007026FD" w:rsidRPr="003470E2" w:rsidRDefault="00DA3F21" w:rsidP="007026FD">
            <w:pPr>
              <w:rPr>
                <w:rFonts w:ascii="Calibri" w:hAnsi="Calibri" w:cs="Calibri"/>
              </w:rPr>
            </w:pPr>
            <w:sdt>
              <w:sdtPr>
                <w:rPr>
                  <w:rFonts w:ascii="Calibri" w:hAnsi="Calibri" w:cs="Calibri"/>
                </w:rPr>
                <w:id w:val="-847478001"/>
                <w14:checkbox>
                  <w14:checked w14:val="0"/>
                  <w14:checkedState w14:val="2612" w14:font="MS Gothic"/>
                  <w14:uncheckedState w14:val="2610" w14:font="MS Gothic"/>
                </w14:checkbox>
              </w:sdtPr>
              <w:sdtEndPr/>
              <w:sdtContent>
                <w:r w:rsidR="007026FD" w:rsidRPr="003470E2">
                  <w:rPr>
                    <w:rFonts w:ascii="Segoe UI Symbol" w:eastAsia="MS Gothic" w:hAnsi="Segoe UI Symbol" w:cs="Segoe UI Symbol"/>
                  </w:rPr>
                  <w:t>☐</w:t>
                </w:r>
              </w:sdtContent>
            </w:sdt>
          </w:p>
        </w:tc>
        <w:tc>
          <w:tcPr>
            <w:tcW w:w="9640" w:type="dxa"/>
            <w:vAlign w:val="center"/>
          </w:tcPr>
          <w:p w14:paraId="5F9980E8" w14:textId="0BB2197E" w:rsidR="007026FD" w:rsidRPr="003470E2" w:rsidRDefault="007026FD" w:rsidP="007026FD">
            <w:pPr>
              <w:pStyle w:val="FieldText"/>
              <w:rPr>
                <w:rFonts w:ascii="Calibri" w:hAnsi="Calibri" w:cs="Calibri"/>
                <w:b w:val="0"/>
              </w:rPr>
            </w:pPr>
            <w:r w:rsidRPr="003470E2">
              <w:rPr>
                <w:rFonts w:ascii="Calibri" w:hAnsi="Calibri" w:cs="Calibri"/>
                <w:b w:val="0"/>
              </w:rPr>
              <w:t xml:space="preserve">Combine your CV and this application form into a </w:t>
            </w:r>
            <w:r w:rsidRPr="003470E2">
              <w:rPr>
                <w:rFonts w:ascii="Calibri" w:hAnsi="Calibri" w:cs="Calibri"/>
                <w:b w:val="0"/>
                <w:u w:val="single"/>
              </w:rPr>
              <w:t>single PDF document</w:t>
            </w:r>
            <w:r w:rsidRPr="003470E2">
              <w:rPr>
                <w:rFonts w:ascii="Calibri" w:hAnsi="Calibri" w:cs="Calibri"/>
                <w:b w:val="0"/>
              </w:rPr>
              <w:t>. (</w:t>
            </w:r>
            <w:r w:rsidRPr="003470E2">
              <w:rPr>
                <w:rFonts w:ascii="Calibri" w:hAnsi="Calibri" w:cs="Calibri"/>
                <w:b w:val="0"/>
                <w:i/>
              </w:rPr>
              <w:t xml:space="preserve">Please refer to </w:t>
            </w:r>
            <w:hyperlink r:id="rId15" w:history="1">
              <w:r w:rsidRPr="00AC71AE">
                <w:rPr>
                  <w:rStyle w:val="Hyperlink"/>
                  <w:rFonts w:ascii="Calibri" w:hAnsi="Calibri" w:cs="Calibri"/>
                  <w:i/>
                </w:rPr>
                <w:t>this link</w:t>
              </w:r>
            </w:hyperlink>
            <w:r w:rsidRPr="003470E2">
              <w:rPr>
                <w:rFonts w:ascii="Calibri" w:hAnsi="Calibri" w:cs="Calibri"/>
                <w:b w:val="0"/>
                <w:i/>
              </w:rPr>
              <w:t xml:space="preserve"> if you need assistance with merging PDF documents.)</w:t>
            </w:r>
          </w:p>
        </w:tc>
      </w:tr>
      <w:tr w:rsidR="007026FD" w:rsidRPr="003470E2" w14:paraId="0AC837B4" w14:textId="77777777" w:rsidTr="00EF5AB5">
        <w:trPr>
          <w:trHeight w:val="432"/>
        </w:trPr>
        <w:tc>
          <w:tcPr>
            <w:tcW w:w="426" w:type="dxa"/>
            <w:vAlign w:val="center"/>
          </w:tcPr>
          <w:p w14:paraId="725B3FF6" w14:textId="77777777" w:rsidR="007026FD" w:rsidRPr="003470E2" w:rsidRDefault="00DA3F21" w:rsidP="007026FD">
            <w:pPr>
              <w:rPr>
                <w:rFonts w:ascii="Calibri" w:hAnsi="Calibri" w:cs="Calibri"/>
              </w:rPr>
            </w:pPr>
            <w:sdt>
              <w:sdtPr>
                <w:rPr>
                  <w:rFonts w:ascii="Calibri" w:hAnsi="Calibri" w:cs="Calibri"/>
                </w:rPr>
                <w:id w:val="1014342692"/>
                <w14:checkbox>
                  <w14:checked w14:val="0"/>
                  <w14:checkedState w14:val="2612" w14:font="MS Gothic"/>
                  <w14:uncheckedState w14:val="2610" w14:font="MS Gothic"/>
                </w14:checkbox>
              </w:sdtPr>
              <w:sdtEndPr/>
              <w:sdtContent>
                <w:r w:rsidR="007026FD" w:rsidRPr="003470E2">
                  <w:rPr>
                    <w:rFonts w:ascii="Segoe UI Symbol" w:eastAsia="MS Gothic" w:hAnsi="Segoe UI Symbol" w:cs="Segoe UI Symbol"/>
                  </w:rPr>
                  <w:t>☐</w:t>
                </w:r>
              </w:sdtContent>
            </w:sdt>
          </w:p>
        </w:tc>
        <w:tc>
          <w:tcPr>
            <w:tcW w:w="9640" w:type="dxa"/>
            <w:vAlign w:val="center"/>
          </w:tcPr>
          <w:p w14:paraId="31B1BDB9" w14:textId="3802293A" w:rsidR="007026FD" w:rsidRPr="003470E2" w:rsidRDefault="007026FD" w:rsidP="007026FD">
            <w:pPr>
              <w:pStyle w:val="FieldText"/>
              <w:rPr>
                <w:rFonts w:ascii="Calibri" w:hAnsi="Calibri" w:cs="Calibri"/>
                <w:b w:val="0"/>
              </w:rPr>
            </w:pPr>
            <w:r w:rsidRPr="003470E2">
              <w:rPr>
                <w:rFonts w:ascii="Calibri" w:hAnsi="Calibri" w:cs="Calibri"/>
                <w:b w:val="0"/>
              </w:rPr>
              <w:t xml:space="preserve">Save the PDF document with the following name </w:t>
            </w:r>
            <w:r w:rsidR="00CF77B3">
              <w:rPr>
                <w:rFonts w:ascii="Calibri" w:hAnsi="Calibri" w:cs="Calibri"/>
                <w:b w:val="0"/>
                <w:i/>
              </w:rPr>
              <w:t xml:space="preserve">[Last Name, First </w:t>
            </w:r>
            <w:proofErr w:type="spellStart"/>
            <w:r w:rsidR="00CF77B3">
              <w:rPr>
                <w:rFonts w:ascii="Calibri" w:hAnsi="Calibri" w:cs="Calibri"/>
                <w:b w:val="0"/>
                <w:i/>
              </w:rPr>
              <w:t>Name_</w:t>
            </w:r>
            <w:r w:rsidRPr="003470E2">
              <w:rPr>
                <w:rFonts w:ascii="Calibri" w:hAnsi="Calibri" w:cs="Calibri"/>
                <w:b w:val="0"/>
                <w:i/>
              </w:rPr>
              <w:t>Visiting</w:t>
            </w:r>
            <w:proofErr w:type="spellEnd"/>
            <w:r w:rsidRPr="003470E2">
              <w:rPr>
                <w:rFonts w:ascii="Calibri" w:hAnsi="Calibri" w:cs="Calibri"/>
                <w:b w:val="0"/>
                <w:i/>
              </w:rPr>
              <w:t xml:space="preserve"> App]</w:t>
            </w:r>
          </w:p>
        </w:tc>
      </w:tr>
      <w:tr w:rsidR="007026FD" w:rsidRPr="003470E2" w14:paraId="49999C13" w14:textId="77777777" w:rsidTr="00EF5AB5">
        <w:trPr>
          <w:trHeight w:val="432"/>
        </w:trPr>
        <w:tc>
          <w:tcPr>
            <w:tcW w:w="426" w:type="dxa"/>
            <w:vAlign w:val="center"/>
          </w:tcPr>
          <w:p w14:paraId="3E0DB188" w14:textId="77777777" w:rsidR="007026FD" w:rsidRPr="003470E2" w:rsidRDefault="00DA3F21" w:rsidP="007026FD">
            <w:pPr>
              <w:rPr>
                <w:rFonts w:ascii="Calibri" w:hAnsi="Calibri" w:cs="Calibri"/>
              </w:rPr>
            </w:pPr>
            <w:sdt>
              <w:sdtPr>
                <w:rPr>
                  <w:rFonts w:ascii="Calibri" w:hAnsi="Calibri" w:cs="Calibri"/>
                </w:rPr>
                <w:id w:val="1737741047"/>
                <w14:checkbox>
                  <w14:checked w14:val="0"/>
                  <w14:checkedState w14:val="2612" w14:font="MS Gothic"/>
                  <w14:uncheckedState w14:val="2610" w14:font="MS Gothic"/>
                </w14:checkbox>
              </w:sdtPr>
              <w:sdtEndPr/>
              <w:sdtContent>
                <w:r w:rsidR="007026FD" w:rsidRPr="003470E2">
                  <w:rPr>
                    <w:rFonts w:ascii="Segoe UI Symbol" w:eastAsia="MS Gothic" w:hAnsi="Segoe UI Symbol" w:cs="Segoe UI Symbol"/>
                  </w:rPr>
                  <w:t>☐</w:t>
                </w:r>
              </w:sdtContent>
            </w:sdt>
          </w:p>
        </w:tc>
        <w:tc>
          <w:tcPr>
            <w:tcW w:w="9640" w:type="dxa"/>
            <w:vAlign w:val="center"/>
          </w:tcPr>
          <w:p w14:paraId="2E6090A3" w14:textId="0C85938D" w:rsidR="007026FD" w:rsidRPr="003470E2" w:rsidRDefault="007026FD" w:rsidP="007026FD">
            <w:pPr>
              <w:pStyle w:val="FieldText"/>
              <w:rPr>
                <w:rFonts w:ascii="Calibri" w:hAnsi="Calibri" w:cs="Calibri"/>
                <w:b w:val="0"/>
              </w:rPr>
            </w:pPr>
            <w:r w:rsidRPr="003470E2">
              <w:rPr>
                <w:rFonts w:ascii="Calibri" w:hAnsi="Calibri" w:cs="Calibri"/>
                <w:b w:val="0"/>
              </w:rPr>
              <w:t xml:space="preserve">Email the PDF document to </w:t>
            </w:r>
            <w:hyperlink r:id="rId16" w:history="1">
              <w:r w:rsidRPr="003470E2">
                <w:rPr>
                  <w:rStyle w:val="Hyperlink"/>
                  <w:rFonts w:ascii="Calibri" w:hAnsi="Calibri" w:cs="Calibri"/>
                  <w:b w:val="0"/>
                </w:rPr>
                <w:t>csrs@uvic.ca</w:t>
              </w:r>
            </w:hyperlink>
            <w:r w:rsidR="0091224B">
              <w:rPr>
                <w:rStyle w:val="Hyperlink"/>
                <w:rFonts w:ascii="Calibri" w:hAnsi="Calibri" w:cs="Calibri"/>
                <w:b w:val="0"/>
              </w:rPr>
              <w:t xml:space="preserve"> with the subject line </w:t>
            </w:r>
            <w:r w:rsidR="0091224B" w:rsidRPr="0091224B">
              <w:rPr>
                <w:rStyle w:val="Hyperlink"/>
                <w:rFonts w:ascii="Calibri" w:hAnsi="Calibri" w:cs="Calibri"/>
                <w:b w:val="0"/>
                <w:color w:val="auto"/>
                <w:u w:val="none"/>
              </w:rPr>
              <w:t>“CSRS Visiting Research Fellowship Application”</w:t>
            </w:r>
          </w:p>
        </w:tc>
      </w:tr>
      <w:tr w:rsidR="00756237" w:rsidRPr="003470E2" w14:paraId="2E6A5DEF" w14:textId="77777777" w:rsidTr="00EF5AB5">
        <w:trPr>
          <w:trHeight w:val="432"/>
        </w:trPr>
        <w:sdt>
          <w:sdtPr>
            <w:rPr>
              <w:rFonts w:ascii="Calibri" w:hAnsi="Calibri" w:cs="Calibri"/>
            </w:rPr>
            <w:id w:val="115721941"/>
            <w14:checkbox>
              <w14:checked w14:val="0"/>
              <w14:checkedState w14:val="2612" w14:font="MS Gothic"/>
              <w14:uncheckedState w14:val="2610" w14:font="MS Gothic"/>
            </w14:checkbox>
          </w:sdtPr>
          <w:sdtEndPr/>
          <w:sdtContent>
            <w:tc>
              <w:tcPr>
                <w:tcW w:w="426" w:type="dxa"/>
                <w:vAlign w:val="center"/>
              </w:tcPr>
              <w:p w14:paraId="02E59FF2" w14:textId="705F7B1E" w:rsidR="00756237" w:rsidRDefault="00756237" w:rsidP="007026FD">
                <w:pPr>
                  <w:rPr>
                    <w:rFonts w:ascii="Calibri" w:hAnsi="Calibri" w:cs="Calibri"/>
                  </w:rPr>
                </w:pPr>
                <w:r>
                  <w:rPr>
                    <w:rFonts w:ascii="MS Gothic" w:eastAsia="MS Gothic" w:hAnsi="MS Gothic" w:cs="Calibri" w:hint="eastAsia"/>
                  </w:rPr>
                  <w:t>☐</w:t>
                </w:r>
              </w:p>
            </w:tc>
          </w:sdtContent>
        </w:sdt>
        <w:tc>
          <w:tcPr>
            <w:tcW w:w="9640" w:type="dxa"/>
            <w:vAlign w:val="center"/>
          </w:tcPr>
          <w:p w14:paraId="3E35BB97" w14:textId="7CED0F8B" w:rsidR="00756237" w:rsidRPr="003470E2" w:rsidRDefault="00756237" w:rsidP="003F0972">
            <w:pPr>
              <w:pStyle w:val="FieldText"/>
              <w:rPr>
                <w:rFonts w:ascii="Calibri" w:hAnsi="Calibri" w:cs="Calibri"/>
                <w:b w:val="0"/>
              </w:rPr>
            </w:pPr>
            <w:r>
              <w:rPr>
                <w:rFonts w:ascii="Calibri" w:hAnsi="Calibri" w:cs="Calibri"/>
                <w:b w:val="0"/>
              </w:rPr>
              <w:t>Be aware that thi</w:t>
            </w:r>
            <w:r w:rsidR="0091224B">
              <w:rPr>
                <w:rFonts w:ascii="Calibri" w:hAnsi="Calibri" w:cs="Calibri"/>
                <w:b w:val="0"/>
              </w:rPr>
              <w:t>s is a non-stipendiary (no cash value</w:t>
            </w:r>
            <w:r>
              <w:rPr>
                <w:rFonts w:ascii="Calibri" w:hAnsi="Calibri" w:cs="Calibri"/>
                <w:b w:val="0"/>
              </w:rPr>
              <w:t>) fellowship (except travel bursary</w:t>
            </w:r>
            <w:r w:rsidR="003F0972">
              <w:rPr>
                <w:rFonts w:ascii="Calibri" w:hAnsi="Calibri" w:cs="Calibri"/>
                <w:b w:val="0"/>
              </w:rPr>
              <w:t xml:space="preserve"> stated in the guideline</w:t>
            </w:r>
            <w:r>
              <w:rPr>
                <w:rFonts w:ascii="Calibri" w:hAnsi="Calibri" w:cs="Calibri"/>
                <w:b w:val="0"/>
              </w:rPr>
              <w:t>)</w:t>
            </w:r>
          </w:p>
        </w:tc>
      </w:tr>
    </w:tbl>
    <w:p w14:paraId="38394136" w14:textId="6E321E91" w:rsidR="00173C88" w:rsidRDefault="00173C88">
      <w:pPr>
        <w:rPr>
          <w:rFonts w:ascii="Calibri" w:hAnsi="Calibri" w:cs="Calibri"/>
          <w:b/>
          <w:color w:val="FFFFFF" w:themeColor="background1"/>
          <w:sz w:val="22"/>
        </w:rPr>
      </w:pPr>
    </w:p>
    <w:p w14:paraId="13CB8588" w14:textId="758F0FA5" w:rsidR="00542883" w:rsidRDefault="00542883">
      <w:pPr>
        <w:rPr>
          <w:rFonts w:ascii="Calibri" w:hAnsi="Calibri" w:cs="Calibri"/>
          <w:b/>
          <w:color w:val="FFFFFF" w:themeColor="background1"/>
          <w:sz w:val="22"/>
        </w:rPr>
      </w:pPr>
    </w:p>
    <w:p w14:paraId="0C581D90" w14:textId="68C82220" w:rsidR="00542883" w:rsidRDefault="00542883">
      <w:pPr>
        <w:rPr>
          <w:rFonts w:ascii="Calibri" w:hAnsi="Calibri" w:cs="Calibri"/>
          <w:b/>
          <w:color w:val="FFFFFF" w:themeColor="background1"/>
          <w:sz w:val="22"/>
        </w:rPr>
      </w:pPr>
    </w:p>
    <w:p w14:paraId="60D21A83" w14:textId="20F8F4AA" w:rsidR="00542883" w:rsidRDefault="00542883">
      <w:pPr>
        <w:rPr>
          <w:rFonts w:ascii="Calibri" w:hAnsi="Calibri" w:cs="Calibri"/>
          <w:b/>
          <w:color w:val="FFFFFF" w:themeColor="background1"/>
          <w:sz w:val="22"/>
        </w:rPr>
      </w:pPr>
    </w:p>
    <w:p w14:paraId="09CEE5B1" w14:textId="77777777" w:rsidR="00542883" w:rsidRDefault="00542883">
      <w:pPr>
        <w:rPr>
          <w:rFonts w:ascii="Calibri" w:hAnsi="Calibri" w:cs="Calibri"/>
          <w:b/>
          <w:color w:val="FFFFFF" w:themeColor="background1"/>
          <w:sz w:val="22"/>
        </w:rPr>
      </w:pPr>
    </w:p>
    <w:p w14:paraId="59D1338A" w14:textId="74FA0FB3" w:rsidR="00871876" w:rsidRPr="003470E2" w:rsidRDefault="00871876" w:rsidP="00871876">
      <w:pPr>
        <w:pStyle w:val="Heading2"/>
        <w:rPr>
          <w:rFonts w:ascii="Calibri" w:hAnsi="Calibri" w:cs="Calibri"/>
        </w:rPr>
      </w:pPr>
      <w:r w:rsidRPr="003470E2">
        <w:rPr>
          <w:rFonts w:ascii="Calibri" w:hAnsi="Calibri" w:cs="Calibri"/>
        </w:rPr>
        <w:t>Disclaimer and Signature</w:t>
      </w:r>
    </w:p>
    <w:p w14:paraId="77C297B2" w14:textId="3701758E" w:rsidR="007D0B11" w:rsidRPr="003470E2" w:rsidRDefault="007D0B11" w:rsidP="00490804">
      <w:pPr>
        <w:pStyle w:val="Italic"/>
        <w:rPr>
          <w:rFonts w:ascii="Calibri" w:hAnsi="Calibri" w:cs="Calibri"/>
        </w:rPr>
      </w:pPr>
      <w:r w:rsidRPr="003470E2">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3470E2" w14:paraId="43F86674" w14:textId="77777777" w:rsidTr="00F1296F">
        <w:trPr>
          <w:trHeight w:val="979"/>
        </w:trPr>
        <w:tc>
          <w:tcPr>
            <w:tcW w:w="1072" w:type="dxa"/>
            <w:vAlign w:val="bottom"/>
          </w:tcPr>
          <w:p w14:paraId="7F427308" w14:textId="77777777" w:rsidR="000D2539" w:rsidRPr="003470E2" w:rsidRDefault="000D2539" w:rsidP="00490804">
            <w:pPr>
              <w:rPr>
                <w:rFonts w:ascii="Calibri" w:hAnsi="Calibri" w:cs="Calibri"/>
              </w:rPr>
            </w:pPr>
            <w:r w:rsidRPr="003470E2">
              <w:rPr>
                <w:rFonts w:ascii="Calibri" w:hAnsi="Calibri" w:cs="Calibri"/>
              </w:rPr>
              <w:t>Signature:</w:t>
            </w:r>
          </w:p>
        </w:tc>
        <w:sdt>
          <w:sdtPr>
            <w:rPr>
              <w:rFonts w:ascii="Calibri" w:hAnsi="Calibri" w:cs="Calibri"/>
            </w:rPr>
            <w:id w:val="1696881919"/>
            <w:showingPlcHdr/>
            <w:picture/>
          </w:sdtPr>
          <w:sdtEndPr/>
          <w:sdtContent>
            <w:tc>
              <w:tcPr>
                <w:tcW w:w="6145" w:type="dxa"/>
                <w:vAlign w:val="bottom"/>
              </w:tcPr>
              <w:p w14:paraId="33440559" w14:textId="77777777" w:rsidR="000D2539" w:rsidRPr="003470E2" w:rsidRDefault="00BF1867" w:rsidP="00682C69">
                <w:pPr>
                  <w:pStyle w:val="FieldText"/>
                  <w:rPr>
                    <w:rFonts w:ascii="Calibri" w:hAnsi="Calibri" w:cs="Calibri"/>
                  </w:rPr>
                </w:pPr>
                <w:r w:rsidRPr="003470E2">
                  <w:rPr>
                    <w:rFonts w:ascii="Calibri" w:hAnsi="Calibri" w:cs="Calibri"/>
                    <w:noProof/>
                    <w:lang w:val="en-CA" w:eastAsia="en-CA"/>
                  </w:rPr>
                  <w:drawing>
                    <wp:inline distT="0" distB="0" distL="0" distR="0" wp14:anchorId="08F66854" wp14:editId="700D02A1">
                      <wp:extent cx="38766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6675" cy="514350"/>
                              </a:xfrm>
                              <a:prstGeom prst="rect">
                                <a:avLst/>
                              </a:prstGeom>
                              <a:noFill/>
                              <a:ln>
                                <a:noFill/>
                              </a:ln>
                            </pic:spPr>
                          </pic:pic>
                        </a:graphicData>
                      </a:graphic>
                    </wp:inline>
                  </w:drawing>
                </w:r>
              </w:p>
            </w:tc>
          </w:sdtContent>
        </w:sdt>
        <w:tc>
          <w:tcPr>
            <w:tcW w:w="674" w:type="dxa"/>
            <w:vAlign w:val="bottom"/>
          </w:tcPr>
          <w:p w14:paraId="538E0285" w14:textId="77777777" w:rsidR="000D2539" w:rsidRPr="003470E2" w:rsidRDefault="000D2539" w:rsidP="007C2934">
            <w:pPr>
              <w:pStyle w:val="Heading4"/>
              <w:jc w:val="left"/>
              <w:rPr>
                <w:rFonts w:ascii="Calibri" w:hAnsi="Calibri" w:cs="Calibri"/>
              </w:rPr>
            </w:pPr>
            <w:r w:rsidRPr="003470E2">
              <w:rPr>
                <w:rFonts w:ascii="Calibri" w:hAnsi="Calibri" w:cs="Calibri"/>
              </w:rPr>
              <w:t>Date:</w:t>
            </w:r>
          </w:p>
        </w:tc>
        <w:sdt>
          <w:sdtPr>
            <w:rPr>
              <w:rFonts w:ascii="Calibri" w:hAnsi="Calibri" w:cs="Calibri"/>
            </w:rPr>
            <w:id w:val="88972544"/>
            <w:placeholder>
              <w:docPart w:val="0701D33B24AE46F08ABA27A9243D1A99"/>
            </w:placeholder>
            <w:showingPlcHdr/>
            <w:date>
              <w:dateFormat w:val="yyyy-MM-dd"/>
              <w:lid w:val="en-CA"/>
              <w:storeMappedDataAs w:val="dateTime"/>
              <w:calendar w:val="gregorian"/>
            </w:date>
          </w:sdtPr>
          <w:sdtEndPr/>
          <w:sdtContent>
            <w:tc>
              <w:tcPr>
                <w:tcW w:w="2189" w:type="dxa"/>
                <w:tcBorders>
                  <w:bottom w:val="single" w:sz="4" w:space="0" w:color="auto"/>
                </w:tcBorders>
                <w:vAlign w:val="bottom"/>
              </w:tcPr>
              <w:p w14:paraId="0A038455" w14:textId="77777777" w:rsidR="000D2539" w:rsidRPr="003470E2" w:rsidRDefault="00BF1867" w:rsidP="00682C69">
                <w:pPr>
                  <w:pStyle w:val="FieldText"/>
                  <w:rPr>
                    <w:rFonts w:ascii="Calibri" w:hAnsi="Calibri" w:cs="Calibri"/>
                  </w:rPr>
                </w:pPr>
                <w:r w:rsidRPr="003470E2">
                  <w:rPr>
                    <w:rStyle w:val="PlaceholderText"/>
                    <w:rFonts w:ascii="Calibri" w:hAnsi="Calibri" w:cs="Calibri"/>
                  </w:rPr>
                  <w:t>Click or tap to enter a date.</w:t>
                </w:r>
              </w:p>
            </w:tc>
          </w:sdtContent>
        </w:sdt>
      </w:tr>
    </w:tbl>
    <w:p w14:paraId="4C8B1C43" w14:textId="77777777" w:rsidR="00D754AD" w:rsidRPr="003470E2" w:rsidRDefault="00D754AD" w:rsidP="004E34C6">
      <w:pPr>
        <w:rPr>
          <w:rFonts w:ascii="Calibri" w:hAnsi="Calibri" w:cs="Calibri"/>
        </w:rPr>
      </w:pPr>
    </w:p>
    <w:p w14:paraId="0FC80F0F" w14:textId="14AEA5C0" w:rsidR="00A9256B" w:rsidRPr="003470E2" w:rsidRDefault="00A9256B" w:rsidP="004E34C6">
      <w:pPr>
        <w:rPr>
          <w:rFonts w:ascii="Calibri" w:hAnsi="Calibri" w:cs="Calibri"/>
        </w:rPr>
      </w:pPr>
      <w:r w:rsidRPr="003470E2">
        <w:rPr>
          <w:rFonts w:ascii="Calibri" w:hAnsi="Calibri" w:cs="Calibri"/>
        </w:rPr>
        <w:t xml:space="preserve">If you have questions, please contact </w:t>
      </w:r>
      <w:hyperlink r:id="rId18" w:history="1">
        <w:r w:rsidR="006C415A" w:rsidRPr="003470E2">
          <w:rPr>
            <w:rStyle w:val="Hyperlink"/>
            <w:rFonts w:ascii="Calibri" w:hAnsi="Calibri" w:cs="Calibri"/>
          </w:rPr>
          <w:t>csrs@uvic.ca</w:t>
        </w:r>
      </w:hyperlink>
      <w:r w:rsidR="006C415A" w:rsidRPr="003470E2">
        <w:rPr>
          <w:rFonts w:ascii="Calibri" w:hAnsi="Calibri" w:cs="Calibri"/>
        </w:rPr>
        <w:t>,</w:t>
      </w:r>
      <w:r w:rsidRPr="003470E2">
        <w:rPr>
          <w:rFonts w:ascii="Calibri" w:hAnsi="Calibri" w:cs="Calibri"/>
        </w:rPr>
        <w:t xml:space="preserve"> 250-721-6325, or visit </w:t>
      </w:r>
      <w:hyperlink r:id="rId19" w:history="1">
        <w:r w:rsidR="006C415A" w:rsidRPr="003470E2">
          <w:rPr>
            <w:rStyle w:val="Hyperlink"/>
            <w:rFonts w:ascii="Calibri" w:hAnsi="Calibri" w:cs="Calibri"/>
          </w:rPr>
          <w:t>www.csrs.uvic.ca</w:t>
        </w:r>
      </w:hyperlink>
      <w:r w:rsidR="006C415A" w:rsidRPr="003470E2">
        <w:rPr>
          <w:rFonts w:ascii="Calibri" w:hAnsi="Calibri" w:cs="Calibri"/>
        </w:rPr>
        <w:t xml:space="preserve"> </w:t>
      </w:r>
      <w:r w:rsidRPr="003470E2">
        <w:rPr>
          <w:rFonts w:ascii="Calibri" w:hAnsi="Calibri" w:cs="Calibri"/>
        </w:rPr>
        <w:t>for more information.</w:t>
      </w:r>
    </w:p>
    <w:sectPr w:rsidR="00A9256B" w:rsidRPr="003470E2" w:rsidSect="00856C35">
      <w:headerReference w:type="default" r:id="rId20"/>
      <w:footerReference w:type="default" r:id="rId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AC6E3" w14:textId="77777777" w:rsidR="003C170C" w:rsidRDefault="003C170C" w:rsidP="00176E67">
      <w:r>
        <w:separator/>
      </w:r>
    </w:p>
  </w:endnote>
  <w:endnote w:type="continuationSeparator" w:id="0">
    <w:p w14:paraId="102A5698" w14:textId="77777777" w:rsidR="003C170C" w:rsidRDefault="003C170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rPr>
        <w:rFonts w:ascii="Calibri" w:hAnsi="Calibri" w:cs="Calibri"/>
      </w:rPr>
    </w:sdtEndPr>
    <w:sdtContent>
      <w:p w14:paraId="16ABE647" w14:textId="0EE531B0" w:rsidR="002047A9" w:rsidRPr="00C814F8" w:rsidRDefault="002047A9" w:rsidP="00DE38B1">
        <w:pPr>
          <w:pStyle w:val="Footer"/>
          <w:rPr>
            <w:rFonts w:ascii="Calibri" w:hAnsi="Calibri" w:cs="Calibri"/>
          </w:rPr>
        </w:pPr>
        <w:r w:rsidRPr="00C814F8">
          <w:rPr>
            <w:rFonts w:ascii="Calibri" w:hAnsi="Calibri" w:cs="Calibri"/>
          </w:rPr>
          <w:t xml:space="preserve">Last updated: </w:t>
        </w:r>
        <w:r w:rsidR="00DA3F21">
          <w:rPr>
            <w:rFonts w:ascii="Calibri" w:hAnsi="Calibri" w:cs="Calibri"/>
          </w:rPr>
          <w:t>September 2022</w:t>
        </w:r>
        <w:r w:rsidRPr="00C814F8">
          <w:rPr>
            <w:rFonts w:ascii="Calibri" w:hAnsi="Calibri" w:cs="Calibri"/>
          </w:rPr>
          <w:tab/>
        </w:r>
        <w:r w:rsidRPr="00C814F8">
          <w:rPr>
            <w:rFonts w:ascii="Calibri" w:hAnsi="Calibri" w:cs="Calibri"/>
          </w:rPr>
          <w:tab/>
        </w:r>
        <w:r w:rsidRPr="00C814F8">
          <w:rPr>
            <w:rFonts w:ascii="Calibri" w:hAnsi="Calibri" w:cs="Calibri"/>
          </w:rPr>
          <w:tab/>
        </w:r>
        <w:r w:rsidRPr="00C814F8">
          <w:rPr>
            <w:rFonts w:ascii="Calibri" w:hAnsi="Calibri" w:cs="Calibri"/>
          </w:rPr>
          <w:fldChar w:fldCharType="begin"/>
        </w:r>
        <w:r w:rsidRPr="00C814F8">
          <w:rPr>
            <w:rFonts w:ascii="Calibri" w:hAnsi="Calibri" w:cs="Calibri"/>
          </w:rPr>
          <w:instrText xml:space="preserve"> PAGE   \* MERGEFORMAT </w:instrText>
        </w:r>
        <w:r w:rsidRPr="00C814F8">
          <w:rPr>
            <w:rFonts w:ascii="Calibri" w:hAnsi="Calibri" w:cs="Calibri"/>
          </w:rPr>
          <w:fldChar w:fldCharType="separate"/>
        </w:r>
        <w:r w:rsidR="00DA3F21">
          <w:rPr>
            <w:rFonts w:ascii="Calibri" w:hAnsi="Calibri" w:cs="Calibri"/>
            <w:noProof/>
          </w:rPr>
          <w:t>5</w:t>
        </w:r>
        <w:r w:rsidRPr="00C814F8">
          <w:rPr>
            <w:rFonts w:ascii="Calibri" w:hAnsi="Calibri" w:cs="Calibri"/>
            <w:noProof/>
          </w:rPr>
          <w:fldChar w:fldCharType="end"/>
        </w:r>
        <w:r w:rsidRPr="00C814F8">
          <w:rPr>
            <w:rFonts w:ascii="Calibri" w:hAnsi="Calibri" w:cs="Calibri"/>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BD62D" w14:textId="77777777" w:rsidR="003C170C" w:rsidRDefault="003C170C" w:rsidP="00176E67">
      <w:r>
        <w:separator/>
      </w:r>
    </w:p>
  </w:footnote>
  <w:footnote w:type="continuationSeparator" w:id="0">
    <w:p w14:paraId="06478371" w14:textId="77777777" w:rsidR="003C170C" w:rsidRDefault="003C170C"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3C6B" w14:textId="583E9B01" w:rsidR="002047A9" w:rsidRDefault="002047A9" w:rsidP="00BD555B">
    <w:pPr>
      <w:pStyle w:val="Heading1"/>
      <w:spacing w:before="0"/>
      <w:rPr>
        <w:rFonts w:ascii="Calibri" w:hAnsi="Calibri"/>
        <w:sz w:val="32"/>
        <w:szCs w:val="32"/>
      </w:rPr>
    </w:pPr>
    <w:r w:rsidRPr="00D43C8C">
      <w:rPr>
        <w:rFonts w:ascii="Calibri" w:hAnsi="Calibri"/>
        <w:noProof/>
        <w:sz w:val="32"/>
        <w:szCs w:val="32"/>
        <w:lang w:val="en-CA" w:eastAsia="en-CA"/>
      </w:rPr>
      <w:drawing>
        <wp:anchor distT="0" distB="0" distL="0" distR="0" simplePos="0" relativeHeight="251657216" behindDoc="1" locked="0" layoutInCell="1" allowOverlap="1" wp14:anchorId="434DA252" wp14:editId="59E55A23">
          <wp:simplePos x="0" y="0"/>
          <wp:positionH relativeFrom="margin">
            <wp:align>right</wp:align>
          </wp:positionH>
          <wp:positionV relativeFrom="topMargin">
            <wp:posOffset>247650</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p>
  <w:p w14:paraId="1BC4B673" w14:textId="5ED9A387" w:rsidR="002047A9" w:rsidRPr="008E353B" w:rsidRDefault="002047A9" w:rsidP="008E353B">
    <w:pPr>
      <w:pStyle w:val="Heading1"/>
      <w:rPr>
        <w:rFonts w:ascii="Calibri" w:hAnsi="Calibri"/>
        <w:sz w:val="32"/>
        <w:szCs w:val="32"/>
      </w:rPr>
    </w:pPr>
    <w:r w:rsidRPr="00D43C8C">
      <w:rPr>
        <w:rFonts w:ascii="Calibri" w:hAnsi="Calibri"/>
        <w:sz w:val="32"/>
        <w:szCs w:val="32"/>
      </w:rPr>
      <w:t>CSRS</w:t>
    </w:r>
    <w:r>
      <w:rPr>
        <w:rFonts w:ascii="Calibri" w:hAnsi="Calibri"/>
        <w:sz w:val="32"/>
        <w:szCs w:val="32"/>
      </w:rPr>
      <w:t xml:space="preserve"> Visiting Research Fellowship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671FE"/>
    <w:multiLevelType w:val="hybridMultilevel"/>
    <w:tmpl w:val="F1AE527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11964B6A"/>
    <w:multiLevelType w:val="hybridMultilevel"/>
    <w:tmpl w:val="AE4A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2083D29"/>
    <w:multiLevelType w:val="hybridMultilevel"/>
    <w:tmpl w:val="1696F9EA"/>
    <w:lvl w:ilvl="0" w:tplc="C4440E7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C66798B"/>
    <w:multiLevelType w:val="hybridMultilevel"/>
    <w:tmpl w:val="2348DB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695240F"/>
    <w:multiLevelType w:val="hybridMultilevel"/>
    <w:tmpl w:val="F6F4B7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FF"/>
    <w:rsid w:val="00003F7F"/>
    <w:rsid w:val="00005C92"/>
    <w:rsid w:val="000071F7"/>
    <w:rsid w:val="00010B00"/>
    <w:rsid w:val="00011042"/>
    <w:rsid w:val="0001477A"/>
    <w:rsid w:val="0002798A"/>
    <w:rsid w:val="00032581"/>
    <w:rsid w:val="00044F56"/>
    <w:rsid w:val="000466CE"/>
    <w:rsid w:val="00076E7D"/>
    <w:rsid w:val="00083002"/>
    <w:rsid w:val="00087B85"/>
    <w:rsid w:val="00091140"/>
    <w:rsid w:val="00092BFF"/>
    <w:rsid w:val="00097B3F"/>
    <w:rsid w:val="000A01F1"/>
    <w:rsid w:val="000C1163"/>
    <w:rsid w:val="000C797A"/>
    <w:rsid w:val="000D2539"/>
    <w:rsid w:val="000D2BB8"/>
    <w:rsid w:val="000D3411"/>
    <w:rsid w:val="000F2DF4"/>
    <w:rsid w:val="000F6783"/>
    <w:rsid w:val="00114CF2"/>
    <w:rsid w:val="00120C95"/>
    <w:rsid w:val="0014663E"/>
    <w:rsid w:val="00164853"/>
    <w:rsid w:val="00173C88"/>
    <w:rsid w:val="00176E67"/>
    <w:rsid w:val="00180664"/>
    <w:rsid w:val="00187840"/>
    <w:rsid w:val="001903F7"/>
    <w:rsid w:val="0019395E"/>
    <w:rsid w:val="001C4F78"/>
    <w:rsid w:val="001D6B76"/>
    <w:rsid w:val="002047A9"/>
    <w:rsid w:val="00211828"/>
    <w:rsid w:val="00250014"/>
    <w:rsid w:val="00252A1F"/>
    <w:rsid w:val="00275BB5"/>
    <w:rsid w:val="00286F6A"/>
    <w:rsid w:val="00291C8C"/>
    <w:rsid w:val="002966F3"/>
    <w:rsid w:val="002A1ECE"/>
    <w:rsid w:val="002A2510"/>
    <w:rsid w:val="002A6FA9"/>
    <w:rsid w:val="002B4D1D"/>
    <w:rsid w:val="002C10B1"/>
    <w:rsid w:val="002D222A"/>
    <w:rsid w:val="002E46EE"/>
    <w:rsid w:val="003076FD"/>
    <w:rsid w:val="00317005"/>
    <w:rsid w:val="00330050"/>
    <w:rsid w:val="00335259"/>
    <w:rsid w:val="003470E2"/>
    <w:rsid w:val="00347E23"/>
    <w:rsid w:val="00361DC9"/>
    <w:rsid w:val="003929F1"/>
    <w:rsid w:val="003A1B63"/>
    <w:rsid w:val="003A41A1"/>
    <w:rsid w:val="003B2326"/>
    <w:rsid w:val="003C170C"/>
    <w:rsid w:val="003F0972"/>
    <w:rsid w:val="003F5327"/>
    <w:rsid w:val="00400251"/>
    <w:rsid w:val="00402328"/>
    <w:rsid w:val="004165AF"/>
    <w:rsid w:val="00437ED0"/>
    <w:rsid w:val="00440CD8"/>
    <w:rsid w:val="00443837"/>
    <w:rsid w:val="00447DAA"/>
    <w:rsid w:val="00450F66"/>
    <w:rsid w:val="00457250"/>
    <w:rsid w:val="00461739"/>
    <w:rsid w:val="00467865"/>
    <w:rsid w:val="0048685F"/>
    <w:rsid w:val="00490804"/>
    <w:rsid w:val="004A1437"/>
    <w:rsid w:val="004A4198"/>
    <w:rsid w:val="004A54EA"/>
    <w:rsid w:val="004B0578"/>
    <w:rsid w:val="004E34C6"/>
    <w:rsid w:val="004E3CBF"/>
    <w:rsid w:val="004E6D81"/>
    <w:rsid w:val="004F62AD"/>
    <w:rsid w:val="00501AE8"/>
    <w:rsid w:val="00501F66"/>
    <w:rsid w:val="00504B65"/>
    <w:rsid w:val="005076FD"/>
    <w:rsid w:val="005114CE"/>
    <w:rsid w:val="0052122B"/>
    <w:rsid w:val="00533789"/>
    <w:rsid w:val="00542883"/>
    <w:rsid w:val="005557F6"/>
    <w:rsid w:val="00563778"/>
    <w:rsid w:val="00565E8E"/>
    <w:rsid w:val="005769D1"/>
    <w:rsid w:val="005B1B1D"/>
    <w:rsid w:val="005B4AE2"/>
    <w:rsid w:val="005B61E1"/>
    <w:rsid w:val="005E63CC"/>
    <w:rsid w:val="005F30AC"/>
    <w:rsid w:val="005F6E87"/>
    <w:rsid w:val="00607FED"/>
    <w:rsid w:val="00613129"/>
    <w:rsid w:val="00617C65"/>
    <w:rsid w:val="006320E5"/>
    <w:rsid w:val="0063459A"/>
    <w:rsid w:val="0066126B"/>
    <w:rsid w:val="00663ED9"/>
    <w:rsid w:val="00682C69"/>
    <w:rsid w:val="006921D0"/>
    <w:rsid w:val="006B7089"/>
    <w:rsid w:val="006C415A"/>
    <w:rsid w:val="006D2635"/>
    <w:rsid w:val="006D779C"/>
    <w:rsid w:val="006E4F63"/>
    <w:rsid w:val="006E729E"/>
    <w:rsid w:val="006F6389"/>
    <w:rsid w:val="007026FD"/>
    <w:rsid w:val="00722A00"/>
    <w:rsid w:val="00724FA4"/>
    <w:rsid w:val="007325A9"/>
    <w:rsid w:val="007442DC"/>
    <w:rsid w:val="0075144A"/>
    <w:rsid w:val="007541A7"/>
    <w:rsid w:val="0075451A"/>
    <w:rsid w:val="00755DA6"/>
    <w:rsid w:val="00755F51"/>
    <w:rsid w:val="00756237"/>
    <w:rsid w:val="007602AC"/>
    <w:rsid w:val="00774B67"/>
    <w:rsid w:val="00786E50"/>
    <w:rsid w:val="007931D6"/>
    <w:rsid w:val="00793AC6"/>
    <w:rsid w:val="007A2294"/>
    <w:rsid w:val="007A71DE"/>
    <w:rsid w:val="007B199B"/>
    <w:rsid w:val="007B6119"/>
    <w:rsid w:val="007C1DA0"/>
    <w:rsid w:val="007C2934"/>
    <w:rsid w:val="007C71B8"/>
    <w:rsid w:val="007D0B11"/>
    <w:rsid w:val="007E077C"/>
    <w:rsid w:val="007E2A15"/>
    <w:rsid w:val="007E56C4"/>
    <w:rsid w:val="007F3D5B"/>
    <w:rsid w:val="00801AF2"/>
    <w:rsid w:val="008107D6"/>
    <w:rsid w:val="00816FE3"/>
    <w:rsid w:val="00825E02"/>
    <w:rsid w:val="00827178"/>
    <w:rsid w:val="00841645"/>
    <w:rsid w:val="00852EC6"/>
    <w:rsid w:val="00856C35"/>
    <w:rsid w:val="00860D48"/>
    <w:rsid w:val="00863B04"/>
    <w:rsid w:val="00865F49"/>
    <w:rsid w:val="00871876"/>
    <w:rsid w:val="008753A7"/>
    <w:rsid w:val="00884C53"/>
    <w:rsid w:val="0088782D"/>
    <w:rsid w:val="008B2AF8"/>
    <w:rsid w:val="008B7081"/>
    <w:rsid w:val="008C4187"/>
    <w:rsid w:val="008D3597"/>
    <w:rsid w:val="008D7A67"/>
    <w:rsid w:val="008E2D83"/>
    <w:rsid w:val="008E353B"/>
    <w:rsid w:val="008E5D08"/>
    <w:rsid w:val="008F2F8A"/>
    <w:rsid w:val="008F5BCD"/>
    <w:rsid w:val="00902964"/>
    <w:rsid w:val="00907614"/>
    <w:rsid w:val="0091224B"/>
    <w:rsid w:val="00920507"/>
    <w:rsid w:val="00922C7A"/>
    <w:rsid w:val="00933455"/>
    <w:rsid w:val="0093392D"/>
    <w:rsid w:val="009418D5"/>
    <w:rsid w:val="0094790F"/>
    <w:rsid w:val="00947BAE"/>
    <w:rsid w:val="00961B38"/>
    <w:rsid w:val="00966B90"/>
    <w:rsid w:val="009737B7"/>
    <w:rsid w:val="009802C4"/>
    <w:rsid w:val="009976D9"/>
    <w:rsid w:val="00997A3E"/>
    <w:rsid w:val="009A12D5"/>
    <w:rsid w:val="009A4EA3"/>
    <w:rsid w:val="009A55DC"/>
    <w:rsid w:val="009C220D"/>
    <w:rsid w:val="009E1C19"/>
    <w:rsid w:val="00A144FD"/>
    <w:rsid w:val="00A211B2"/>
    <w:rsid w:val="00A221B1"/>
    <w:rsid w:val="00A25706"/>
    <w:rsid w:val="00A2727E"/>
    <w:rsid w:val="00A35524"/>
    <w:rsid w:val="00A60C9E"/>
    <w:rsid w:val="00A62524"/>
    <w:rsid w:val="00A74F99"/>
    <w:rsid w:val="00A82BA3"/>
    <w:rsid w:val="00A9256B"/>
    <w:rsid w:val="00A94ACC"/>
    <w:rsid w:val="00A96815"/>
    <w:rsid w:val="00AA2EA7"/>
    <w:rsid w:val="00AC341B"/>
    <w:rsid w:val="00AC606E"/>
    <w:rsid w:val="00AC71AE"/>
    <w:rsid w:val="00AE6FA4"/>
    <w:rsid w:val="00B03907"/>
    <w:rsid w:val="00B11811"/>
    <w:rsid w:val="00B1255E"/>
    <w:rsid w:val="00B311E1"/>
    <w:rsid w:val="00B31B90"/>
    <w:rsid w:val="00B4735C"/>
    <w:rsid w:val="00B579DF"/>
    <w:rsid w:val="00B63756"/>
    <w:rsid w:val="00B872FF"/>
    <w:rsid w:val="00B879B8"/>
    <w:rsid w:val="00B90EC2"/>
    <w:rsid w:val="00B91383"/>
    <w:rsid w:val="00B950E8"/>
    <w:rsid w:val="00BA268F"/>
    <w:rsid w:val="00BA29AE"/>
    <w:rsid w:val="00BB4561"/>
    <w:rsid w:val="00BC07E3"/>
    <w:rsid w:val="00BC4277"/>
    <w:rsid w:val="00BD555B"/>
    <w:rsid w:val="00BF0B2A"/>
    <w:rsid w:val="00BF1867"/>
    <w:rsid w:val="00BF2011"/>
    <w:rsid w:val="00BF4C2B"/>
    <w:rsid w:val="00C079CA"/>
    <w:rsid w:val="00C451AB"/>
    <w:rsid w:val="00C45FDA"/>
    <w:rsid w:val="00C67741"/>
    <w:rsid w:val="00C74647"/>
    <w:rsid w:val="00C76039"/>
    <w:rsid w:val="00C76480"/>
    <w:rsid w:val="00C80AD2"/>
    <w:rsid w:val="00C814F8"/>
    <w:rsid w:val="00C8180E"/>
    <w:rsid w:val="00C92A3C"/>
    <w:rsid w:val="00C92FD6"/>
    <w:rsid w:val="00CC7FCF"/>
    <w:rsid w:val="00CE5DC7"/>
    <w:rsid w:val="00CE7D54"/>
    <w:rsid w:val="00CF77B3"/>
    <w:rsid w:val="00D00F14"/>
    <w:rsid w:val="00D14E73"/>
    <w:rsid w:val="00D15F15"/>
    <w:rsid w:val="00D43C8C"/>
    <w:rsid w:val="00D47ED4"/>
    <w:rsid w:val="00D55AFA"/>
    <w:rsid w:val="00D6155E"/>
    <w:rsid w:val="00D6560E"/>
    <w:rsid w:val="00D754AD"/>
    <w:rsid w:val="00D83A19"/>
    <w:rsid w:val="00D84D11"/>
    <w:rsid w:val="00D86A85"/>
    <w:rsid w:val="00D90A75"/>
    <w:rsid w:val="00DA3F21"/>
    <w:rsid w:val="00DA4514"/>
    <w:rsid w:val="00DB7702"/>
    <w:rsid w:val="00DC47A2"/>
    <w:rsid w:val="00DE1551"/>
    <w:rsid w:val="00DE1A09"/>
    <w:rsid w:val="00DE38B1"/>
    <w:rsid w:val="00DE7FB7"/>
    <w:rsid w:val="00DF4F59"/>
    <w:rsid w:val="00E106E2"/>
    <w:rsid w:val="00E20DDA"/>
    <w:rsid w:val="00E32A8B"/>
    <w:rsid w:val="00E36054"/>
    <w:rsid w:val="00E37E7B"/>
    <w:rsid w:val="00E46E04"/>
    <w:rsid w:val="00E52104"/>
    <w:rsid w:val="00E545EA"/>
    <w:rsid w:val="00E62D7C"/>
    <w:rsid w:val="00E7665A"/>
    <w:rsid w:val="00E77B19"/>
    <w:rsid w:val="00E87396"/>
    <w:rsid w:val="00E96F6F"/>
    <w:rsid w:val="00EA1AE0"/>
    <w:rsid w:val="00EA22FA"/>
    <w:rsid w:val="00EA3157"/>
    <w:rsid w:val="00EB478A"/>
    <w:rsid w:val="00EC42A3"/>
    <w:rsid w:val="00EF5AB5"/>
    <w:rsid w:val="00F1296F"/>
    <w:rsid w:val="00F522B7"/>
    <w:rsid w:val="00F71BCF"/>
    <w:rsid w:val="00F778AE"/>
    <w:rsid w:val="00F810E0"/>
    <w:rsid w:val="00F83033"/>
    <w:rsid w:val="00F966AA"/>
    <w:rsid w:val="00FB538F"/>
    <w:rsid w:val="00FC3071"/>
    <w:rsid w:val="00FD5902"/>
    <w:rsid w:val="00FE2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E5E531"/>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paragraph" w:styleId="NormalWeb">
    <w:name w:val="Normal (Web)"/>
    <w:basedOn w:val="Normal"/>
    <w:uiPriority w:val="99"/>
    <w:semiHidden/>
    <w:unhideWhenUsed/>
    <w:rsid w:val="000D3411"/>
    <w:pPr>
      <w:spacing w:before="100" w:beforeAutospacing="1" w:after="100" w:afterAutospacing="1"/>
    </w:pPr>
    <w:rPr>
      <w:rFonts w:ascii="Times New Roman" w:eastAsiaTheme="minorEastAsia" w:hAnsi="Times New Roman"/>
      <w:sz w:val="24"/>
      <w:lang w:val="en-CA"/>
    </w:rPr>
  </w:style>
  <w:style w:type="character" w:styleId="CommentReference">
    <w:name w:val="annotation reference"/>
    <w:basedOn w:val="DefaultParagraphFont"/>
    <w:uiPriority w:val="99"/>
    <w:semiHidden/>
    <w:unhideWhenUsed/>
    <w:rsid w:val="007E077C"/>
    <w:rPr>
      <w:sz w:val="16"/>
      <w:szCs w:val="16"/>
    </w:rPr>
  </w:style>
  <w:style w:type="paragraph" w:styleId="CommentText">
    <w:name w:val="annotation text"/>
    <w:basedOn w:val="Normal"/>
    <w:link w:val="CommentTextChar"/>
    <w:uiPriority w:val="99"/>
    <w:semiHidden/>
    <w:unhideWhenUsed/>
    <w:rsid w:val="007E077C"/>
    <w:rPr>
      <w:sz w:val="20"/>
      <w:szCs w:val="20"/>
    </w:rPr>
  </w:style>
  <w:style w:type="character" w:customStyle="1" w:styleId="CommentTextChar">
    <w:name w:val="Comment Text Char"/>
    <w:basedOn w:val="DefaultParagraphFont"/>
    <w:link w:val="CommentText"/>
    <w:uiPriority w:val="99"/>
    <w:semiHidden/>
    <w:rsid w:val="007E077C"/>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E077C"/>
    <w:rPr>
      <w:b/>
      <w:bCs/>
    </w:rPr>
  </w:style>
  <w:style w:type="character" w:customStyle="1" w:styleId="CommentSubjectChar">
    <w:name w:val="Comment Subject Char"/>
    <w:basedOn w:val="CommentTextChar"/>
    <w:link w:val="CommentSubject"/>
    <w:uiPriority w:val="99"/>
    <w:semiHidden/>
    <w:rsid w:val="007E077C"/>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22553">
      <w:bodyDiv w:val="1"/>
      <w:marLeft w:val="0"/>
      <w:marRight w:val="0"/>
      <w:marTop w:val="0"/>
      <w:marBottom w:val="0"/>
      <w:divBdr>
        <w:top w:val="none" w:sz="0" w:space="0" w:color="auto"/>
        <w:left w:val="none" w:sz="0" w:space="0" w:color="auto"/>
        <w:bottom w:val="none" w:sz="0" w:space="0" w:color="auto"/>
        <w:right w:val="none" w:sz="0" w:space="0" w:color="auto"/>
      </w:divBdr>
    </w:div>
    <w:div w:id="732971060">
      <w:bodyDiv w:val="1"/>
      <w:marLeft w:val="0"/>
      <w:marRight w:val="0"/>
      <w:marTop w:val="0"/>
      <w:marBottom w:val="0"/>
      <w:divBdr>
        <w:top w:val="none" w:sz="0" w:space="0" w:color="auto"/>
        <w:left w:val="none" w:sz="0" w:space="0" w:color="auto"/>
        <w:bottom w:val="none" w:sz="0" w:space="0" w:color="auto"/>
        <w:right w:val="none" w:sz="0" w:space="0" w:color="auto"/>
      </w:divBdr>
    </w:div>
    <w:div w:id="15238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rs@uvic.ca" TargetMode="External"/><Relationship Id="rId18" Type="http://schemas.openxmlformats.org/officeDocument/2006/relationships/hyperlink" Target="mailto:csrs@uvic.ca"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srs@uvic.ca"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csrs@uvi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rs@uvic.c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crobat.adobe.com/ca/en/acrobat/how-to/merge-combine-pdf-files-online.html" TargetMode="External"/><Relationship Id="rId23" Type="http://schemas.openxmlformats.org/officeDocument/2006/relationships/glossaryDocument" Target="glossary/document.xml"/><Relationship Id="rId10" Type="http://schemas.openxmlformats.org/officeDocument/2006/relationships/hyperlink" Target="https://www.uvic.ca/research/centres/csrs/about/victoria/index.php" TargetMode="External"/><Relationship Id="rId19" Type="http://schemas.openxmlformats.org/officeDocument/2006/relationships/hyperlink" Target="http://www.csrs.uvic.ca" TargetMode="External"/><Relationship Id="rId4" Type="http://schemas.openxmlformats.org/officeDocument/2006/relationships/styles" Target="styles.xml"/><Relationship Id="rId9" Type="http://schemas.openxmlformats.org/officeDocument/2006/relationships/hyperlink" Target="https://www.uvic.ca/research/centres/csrs/index.php" TargetMode="External"/><Relationship Id="rId14" Type="http://schemas.openxmlformats.org/officeDocument/2006/relationships/hyperlink" Target="mailto:csrs@uvic.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CCFA51023D4507BF40E8796AEFA7A1"/>
        <w:category>
          <w:name w:val="General"/>
          <w:gallery w:val="placeholder"/>
        </w:category>
        <w:types>
          <w:type w:val="bbPlcHdr"/>
        </w:types>
        <w:behaviors>
          <w:behavior w:val="content"/>
        </w:behaviors>
        <w:guid w:val="{42EA3A3D-66B0-4DE2-9542-7FA0405EDE71}"/>
      </w:docPartPr>
      <w:docPartBody>
        <w:p w:rsidR="003A338B" w:rsidRDefault="009C12FD" w:rsidP="009C12FD">
          <w:pPr>
            <w:pStyle w:val="9CCCFA51023D4507BF40E8796AEFA7A12"/>
          </w:pPr>
          <w:r w:rsidRPr="003470E2">
            <w:rPr>
              <w:rStyle w:val="PlaceholderText"/>
              <w:rFonts w:ascii="Calibri" w:hAnsi="Calibri" w:cs="Calibri"/>
            </w:rPr>
            <w:t>Click or tap here to enter text.</w:t>
          </w:r>
        </w:p>
      </w:docPartBody>
    </w:docPart>
    <w:docPart>
      <w:docPartPr>
        <w:name w:val="71386D15C83C4246B4AF5D64F78E2B0D"/>
        <w:category>
          <w:name w:val="General"/>
          <w:gallery w:val="placeholder"/>
        </w:category>
        <w:types>
          <w:type w:val="bbPlcHdr"/>
        </w:types>
        <w:behaviors>
          <w:behavior w:val="content"/>
        </w:behaviors>
        <w:guid w:val="{359B3E4B-D529-4FAB-9AA9-ADC775D2271A}"/>
      </w:docPartPr>
      <w:docPartBody>
        <w:p w:rsidR="007152F1" w:rsidRDefault="009C12FD" w:rsidP="009C12FD">
          <w:pPr>
            <w:pStyle w:val="71386D15C83C4246B4AF5D64F78E2B0D2"/>
          </w:pPr>
          <w:r w:rsidRPr="003470E2">
            <w:rPr>
              <w:rStyle w:val="PlaceholderText"/>
              <w:rFonts w:ascii="Calibri" w:hAnsi="Calibri" w:cs="Calibri"/>
            </w:rPr>
            <w:t>Click or tap here to enter text.</w:t>
          </w:r>
        </w:p>
      </w:docPartBody>
    </w:docPart>
    <w:docPart>
      <w:docPartPr>
        <w:name w:val="CBEE01C3F9CF43BCAAC220F6CD2C5FB2"/>
        <w:category>
          <w:name w:val="General"/>
          <w:gallery w:val="placeholder"/>
        </w:category>
        <w:types>
          <w:type w:val="bbPlcHdr"/>
        </w:types>
        <w:behaviors>
          <w:behavior w:val="content"/>
        </w:behaviors>
        <w:guid w:val="{0A96A998-F3F4-42F3-83C1-96BF4D0AA36D}"/>
      </w:docPartPr>
      <w:docPartBody>
        <w:p w:rsidR="007152F1" w:rsidRDefault="009C12FD" w:rsidP="009C12FD">
          <w:pPr>
            <w:pStyle w:val="CBEE01C3F9CF43BCAAC220F6CD2C5FB22"/>
          </w:pPr>
          <w:r w:rsidRPr="003470E2">
            <w:rPr>
              <w:rStyle w:val="PlaceholderText"/>
              <w:rFonts w:ascii="Calibri" w:hAnsi="Calibri" w:cs="Calibri"/>
            </w:rPr>
            <w:t>Click or tap here to enter text.</w:t>
          </w:r>
        </w:p>
      </w:docPartBody>
    </w:docPart>
    <w:docPart>
      <w:docPartPr>
        <w:name w:val="29D6AF7060214E549860E5E6980A75F8"/>
        <w:category>
          <w:name w:val="General"/>
          <w:gallery w:val="placeholder"/>
        </w:category>
        <w:types>
          <w:type w:val="bbPlcHdr"/>
        </w:types>
        <w:behaviors>
          <w:behavior w:val="content"/>
        </w:behaviors>
        <w:guid w:val="{4CC744CE-1318-4EF1-8696-ACAC2BE6E997}"/>
      </w:docPartPr>
      <w:docPartBody>
        <w:p w:rsidR="007152F1" w:rsidRDefault="009C12FD" w:rsidP="009C12FD">
          <w:pPr>
            <w:pStyle w:val="29D6AF7060214E549860E5E6980A75F82"/>
          </w:pPr>
          <w:r w:rsidRPr="003470E2">
            <w:rPr>
              <w:rStyle w:val="PlaceholderText"/>
              <w:rFonts w:ascii="Calibri" w:hAnsi="Calibri" w:cs="Calibri"/>
            </w:rPr>
            <w:t>Click or tap here to enter text.</w:t>
          </w:r>
        </w:p>
      </w:docPartBody>
    </w:docPart>
    <w:docPart>
      <w:docPartPr>
        <w:name w:val="11B4EA2902274CD594F6AC76D82014C6"/>
        <w:category>
          <w:name w:val="General"/>
          <w:gallery w:val="placeholder"/>
        </w:category>
        <w:types>
          <w:type w:val="bbPlcHdr"/>
        </w:types>
        <w:behaviors>
          <w:behavior w:val="content"/>
        </w:behaviors>
        <w:guid w:val="{4C2064CE-D712-48D4-8205-6301CB14F629}"/>
      </w:docPartPr>
      <w:docPartBody>
        <w:p w:rsidR="007152F1" w:rsidRDefault="009C12FD" w:rsidP="009C12FD">
          <w:pPr>
            <w:pStyle w:val="11B4EA2902274CD594F6AC76D82014C62"/>
          </w:pPr>
          <w:r w:rsidRPr="003470E2">
            <w:rPr>
              <w:rStyle w:val="PlaceholderText"/>
              <w:rFonts w:ascii="Calibri" w:hAnsi="Calibri" w:cs="Calibri"/>
              <w:b/>
            </w:rPr>
            <w:t>Click or tap to enter a date.</w:t>
          </w:r>
        </w:p>
      </w:docPartBody>
    </w:docPart>
    <w:docPart>
      <w:docPartPr>
        <w:name w:val="1868522F4EC349F69E9AA5FBF8D79757"/>
        <w:category>
          <w:name w:val="General"/>
          <w:gallery w:val="placeholder"/>
        </w:category>
        <w:types>
          <w:type w:val="bbPlcHdr"/>
        </w:types>
        <w:behaviors>
          <w:behavior w:val="content"/>
        </w:behaviors>
        <w:guid w:val="{47EA120D-4B92-4261-9F05-37754F5B3E94}"/>
      </w:docPartPr>
      <w:docPartBody>
        <w:p w:rsidR="00AE380B" w:rsidRDefault="009C12FD" w:rsidP="009C12FD">
          <w:pPr>
            <w:pStyle w:val="1868522F4EC349F69E9AA5FBF8D797571"/>
          </w:pPr>
          <w:r w:rsidRPr="003470E2">
            <w:rPr>
              <w:rStyle w:val="PlaceholderText"/>
              <w:rFonts w:ascii="Calibri" w:hAnsi="Calibri" w:cs="Calibri"/>
              <w:b/>
              <w:sz w:val="19"/>
            </w:rPr>
            <w:t>Click or tap here to enter text.</w:t>
          </w:r>
        </w:p>
      </w:docPartBody>
    </w:docPart>
    <w:docPart>
      <w:docPartPr>
        <w:name w:val="431095198EF2438BA4450B301A0AE81B"/>
        <w:category>
          <w:name w:val="General"/>
          <w:gallery w:val="placeholder"/>
        </w:category>
        <w:types>
          <w:type w:val="bbPlcHdr"/>
        </w:types>
        <w:behaviors>
          <w:behavior w:val="content"/>
        </w:behaviors>
        <w:guid w:val="{A388F2B5-0850-4547-B327-E402151BD5E3}"/>
      </w:docPartPr>
      <w:docPartBody>
        <w:p w:rsidR="00AE380B" w:rsidRDefault="009C12FD" w:rsidP="009C12FD">
          <w:pPr>
            <w:pStyle w:val="431095198EF2438BA4450B301A0AE81B1"/>
          </w:pPr>
          <w:r w:rsidRPr="003470E2">
            <w:rPr>
              <w:rStyle w:val="PlaceholderText"/>
              <w:rFonts w:ascii="Calibri" w:hAnsi="Calibri" w:cs="Calibri"/>
              <w:b/>
              <w:sz w:val="19"/>
            </w:rPr>
            <w:t>Click or tap here to enter text.</w:t>
          </w:r>
        </w:p>
      </w:docPartBody>
    </w:docPart>
    <w:docPart>
      <w:docPartPr>
        <w:name w:val="EA203CE120A34982A70B6BD7977E5678"/>
        <w:category>
          <w:name w:val="General"/>
          <w:gallery w:val="placeholder"/>
        </w:category>
        <w:types>
          <w:type w:val="bbPlcHdr"/>
        </w:types>
        <w:behaviors>
          <w:behavior w:val="content"/>
        </w:behaviors>
        <w:guid w:val="{030BB99F-533C-4BA7-A52D-A359B575715E}"/>
      </w:docPartPr>
      <w:docPartBody>
        <w:p w:rsidR="00AE380B" w:rsidRDefault="009C12FD" w:rsidP="009C12FD">
          <w:pPr>
            <w:pStyle w:val="EA203CE120A34982A70B6BD7977E56781"/>
          </w:pPr>
          <w:r w:rsidRPr="003470E2">
            <w:rPr>
              <w:rStyle w:val="PlaceholderText"/>
              <w:rFonts w:ascii="Calibri" w:hAnsi="Calibri" w:cs="Calibri"/>
              <w:b/>
            </w:rPr>
            <w:t>Click or tap to enter a date.</w:t>
          </w:r>
        </w:p>
      </w:docPartBody>
    </w:docPart>
    <w:docPart>
      <w:docPartPr>
        <w:name w:val="79B247D7E13B4317A7545D10196A1613"/>
        <w:category>
          <w:name w:val="General"/>
          <w:gallery w:val="placeholder"/>
        </w:category>
        <w:types>
          <w:type w:val="bbPlcHdr"/>
        </w:types>
        <w:behaviors>
          <w:behavior w:val="content"/>
        </w:behaviors>
        <w:guid w:val="{2563BE4C-9AAA-4946-8BEF-B89AFED9AA1F}"/>
      </w:docPartPr>
      <w:docPartBody>
        <w:p w:rsidR="00AE380B" w:rsidRDefault="009C12FD" w:rsidP="009C12FD">
          <w:pPr>
            <w:pStyle w:val="79B247D7E13B4317A7545D10196A16131"/>
          </w:pPr>
          <w:r w:rsidRPr="003470E2">
            <w:rPr>
              <w:rStyle w:val="PlaceholderText"/>
              <w:rFonts w:ascii="Calibri" w:hAnsi="Calibri" w:cs="Calibri"/>
              <w:b/>
            </w:rPr>
            <w:t>Click or tap to enter a date.</w:t>
          </w:r>
        </w:p>
      </w:docPartBody>
    </w:docPart>
    <w:docPart>
      <w:docPartPr>
        <w:name w:val="BDAC39D488BB45A48AB859F3871A0368"/>
        <w:category>
          <w:name w:val="General"/>
          <w:gallery w:val="placeholder"/>
        </w:category>
        <w:types>
          <w:type w:val="bbPlcHdr"/>
        </w:types>
        <w:behaviors>
          <w:behavior w:val="content"/>
        </w:behaviors>
        <w:guid w:val="{5B5CB87A-63E4-40E4-B34A-22D060898BB8}"/>
      </w:docPartPr>
      <w:docPartBody>
        <w:p w:rsidR="00AE380B" w:rsidRDefault="009C12FD" w:rsidP="009C12FD">
          <w:pPr>
            <w:pStyle w:val="BDAC39D488BB45A48AB859F3871A03681"/>
          </w:pPr>
          <w:r w:rsidRPr="003470E2">
            <w:rPr>
              <w:rStyle w:val="PlaceholderText"/>
              <w:rFonts w:ascii="Calibri" w:hAnsi="Calibri" w:cs="Calibri"/>
            </w:rPr>
            <w:t>Click or tap here to enter text.</w:t>
          </w:r>
        </w:p>
      </w:docPartBody>
    </w:docPart>
    <w:docPart>
      <w:docPartPr>
        <w:name w:val="17F195F10C734E37BFFFB43FCD954F6A"/>
        <w:category>
          <w:name w:val="General"/>
          <w:gallery w:val="placeholder"/>
        </w:category>
        <w:types>
          <w:type w:val="bbPlcHdr"/>
        </w:types>
        <w:behaviors>
          <w:behavior w:val="content"/>
        </w:behaviors>
        <w:guid w:val="{BB408FF1-6E9E-40F3-878C-F53ECCD4F698}"/>
      </w:docPartPr>
      <w:docPartBody>
        <w:p w:rsidR="00AE380B" w:rsidRDefault="009C12FD" w:rsidP="009C12FD">
          <w:pPr>
            <w:pStyle w:val="17F195F10C734E37BFFFB43FCD954F6A1"/>
          </w:pPr>
          <w:r w:rsidRPr="00131361">
            <w:rPr>
              <w:rStyle w:val="PlaceholderText"/>
            </w:rPr>
            <w:t>Click or tap here to enter text.</w:t>
          </w:r>
        </w:p>
      </w:docPartBody>
    </w:docPart>
    <w:docPart>
      <w:docPartPr>
        <w:name w:val="CD1729F42A6E42E8A858F8870B6F2415"/>
        <w:category>
          <w:name w:val="General"/>
          <w:gallery w:val="placeholder"/>
        </w:category>
        <w:types>
          <w:type w:val="bbPlcHdr"/>
        </w:types>
        <w:behaviors>
          <w:behavior w:val="content"/>
        </w:behaviors>
        <w:guid w:val="{0CE99E03-294C-4F95-A008-707F02B0EA6A}"/>
      </w:docPartPr>
      <w:docPartBody>
        <w:p w:rsidR="00AE380B" w:rsidRDefault="009C12FD" w:rsidP="009C12FD">
          <w:pPr>
            <w:pStyle w:val="CD1729F42A6E42E8A858F8870B6F24151"/>
          </w:pPr>
          <w:r w:rsidRPr="003470E2">
            <w:rPr>
              <w:rStyle w:val="PlaceholderText"/>
              <w:rFonts w:ascii="Calibri" w:hAnsi="Calibri" w:cs="Calibri"/>
            </w:rPr>
            <w:t>Click or tap here to enter text.</w:t>
          </w:r>
        </w:p>
      </w:docPartBody>
    </w:docPart>
    <w:docPart>
      <w:docPartPr>
        <w:name w:val="BA75873BCB9B49E59C44CCF7E470150A"/>
        <w:category>
          <w:name w:val="General"/>
          <w:gallery w:val="placeholder"/>
        </w:category>
        <w:types>
          <w:type w:val="bbPlcHdr"/>
        </w:types>
        <w:behaviors>
          <w:behavior w:val="content"/>
        </w:behaviors>
        <w:guid w:val="{C2186865-6FBD-4D42-A2E2-476E489FA7D1}"/>
      </w:docPartPr>
      <w:docPartBody>
        <w:p w:rsidR="00AE380B" w:rsidRDefault="009C12FD" w:rsidP="009C12FD">
          <w:pPr>
            <w:pStyle w:val="BA75873BCB9B49E59C44CCF7E470150A1"/>
          </w:pPr>
          <w:r w:rsidRPr="00005C92">
            <w:rPr>
              <w:rStyle w:val="PlaceholderText"/>
              <w:rFonts w:ascii="Calibri" w:hAnsi="Calibri" w:cs="Calibri"/>
              <w:b/>
              <w:sz w:val="19"/>
            </w:rPr>
            <w:t>Click or tap to enter a date.</w:t>
          </w:r>
        </w:p>
      </w:docPartBody>
    </w:docPart>
    <w:docPart>
      <w:docPartPr>
        <w:name w:val="A8B611DB2B9D4EA8BAF80D1C7CE2A791"/>
        <w:category>
          <w:name w:val="General"/>
          <w:gallery w:val="placeholder"/>
        </w:category>
        <w:types>
          <w:type w:val="bbPlcHdr"/>
        </w:types>
        <w:behaviors>
          <w:behavior w:val="content"/>
        </w:behaviors>
        <w:guid w:val="{9086D0E7-F6EE-490A-9222-E16F8B251328}"/>
      </w:docPartPr>
      <w:docPartBody>
        <w:p w:rsidR="00AE380B" w:rsidRDefault="009C12FD" w:rsidP="009C12FD">
          <w:pPr>
            <w:pStyle w:val="A8B611DB2B9D4EA8BAF80D1C7CE2A7911"/>
          </w:pPr>
          <w:r w:rsidRPr="003470E2">
            <w:rPr>
              <w:rStyle w:val="PlaceholderText"/>
              <w:rFonts w:ascii="Calibri" w:hAnsi="Calibri" w:cs="Calibri"/>
            </w:rPr>
            <w:t>Click or tap here to enter text.</w:t>
          </w:r>
        </w:p>
      </w:docPartBody>
    </w:docPart>
    <w:docPart>
      <w:docPartPr>
        <w:name w:val="CDC354AB4980422FB9FA109892753F97"/>
        <w:category>
          <w:name w:val="General"/>
          <w:gallery w:val="placeholder"/>
        </w:category>
        <w:types>
          <w:type w:val="bbPlcHdr"/>
        </w:types>
        <w:behaviors>
          <w:behavior w:val="content"/>
        </w:behaviors>
        <w:guid w:val="{BC608ED8-9B7C-46EA-BCB5-616B145C064F}"/>
      </w:docPartPr>
      <w:docPartBody>
        <w:p w:rsidR="00AE380B" w:rsidRDefault="009C12FD" w:rsidP="009C12FD">
          <w:pPr>
            <w:pStyle w:val="CDC354AB4980422FB9FA109892753F971"/>
          </w:pPr>
          <w:r w:rsidRPr="003470E2">
            <w:rPr>
              <w:rStyle w:val="PlaceholderText"/>
              <w:rFonts w:ascii="Calibri" w:hAnsi="Calibri" w:cs="Calibri"/>
            </w:rPr>
            <w:t>Click or tap here to enter text.</w:t>
          </w:r>
        </w:p>
      </w:docPartBody>
    </w:docPart>
    <w:docPart>
      <w:docPartPr>
        <w:name w:val="5BBF89DF055D4BB986501E83A4CD570F"/>
        <w:category>
          <w:name w:val="General"/>
          <w:gallery w:val="placeholder"/>
        </w:category>
        <w:types>
          <w:type w:val="bbPlcHdr"/>
        </w:types>
        <w:behaviors>
          <w:behavior w:val="content"/>
        </w:behaviors>
        <w:guid w:val="{920AC404-EC33-4F9C-A6C5-404CB0794616}"/>
      </w:docPartPr>
      <w:docPartBody>
        <w:p w:rsidR="00AE380B" w:rsidRDefault="009C12FD" w:rsidP="009C12FD">
          <w:pPr>
            <w:pStyle w:val="5BBF89DF055D4BB986501E83A4CD570F1"/>
          </w:pPr>
          <w:r w:rsidRPr="003470E2">
            <w:rPr>
              <w:rStyle w:val="PlaceholderText"/>
              <w:rFonts w:ascii="Calibri" w:hAnsi="Calibri" w:cs="Calibri"/>
            </w:rPr>
            <w:t>Click or tap here to enter text.</w:t>
          </w:r>
        </w:p>
      </w:docPartBody>
    </w:docPart>
    <w:docPart>
      <w:docPartPr>
        <w:name w:val="B22D0B8FF7AD49608BFF6F382435E9E7"/>
        <w:category>
          <w:name w:val="General"/>
          <w:gallery w:val="placeholder"/>
        </w:category>
        <w:types>
          <w:type w:val="bbPlcHdr"/>
        </w:types>
        <w:behaviors>
          <w:behavior w:val="content"/>
        </w:behaviors>
        <w:guid w:val="{8D78E0BF-30BD-4794-ADA0-06F3C77FA477}"/>
      </w:docPartPr>
      <w:docPartBody>
        <w:p w:rsidR="00AE380B" w:rsidRDefault="009C12FD" w:rsidP="009C12FD">
          <w:pPr>
            <w:pStyle w:val="B22D0B8FF7AD49608BFF6F382435E9E71"/>
          </w:pPr>
          <w:r w:rsidRPr="003470E2">
            <w:rPr>
              <w:rStyle w:val="PlaceholderText"/>
              <w:rFonts w:ascii="Calibri" w:hAnsi="Calibri" w:cs="Calibri"/>
            </w:rPr>
            <w:t>Click or tap here to enter text.</w:t>
          </w:r>
        </w:p>
      </w:docPartBody>
    </w:docPart>
    <w:docPart>
      <w:docPartPr>
        <w:name w:val="4AB78F02FDF6406C8E6718C62B022C78"/>
        <w:category>
          <w:name w:val="General"/>
          <w:gallery w:val="placeholder"/>
        </w:category>
        <w:types>
          <w:type w:val="bbPlcHdr"/>
        </w:types>
        <w:behaviors>
          <w:behavior w:val="content"/>
        </w:behaviors>
        <w:guid w:val="{1211C4C6-AF6E-4479-9F3C-D2F46D1F03C5}"/>
      </w:docPartPr>
      <w:docPartBody>
        <w:p w:rsidR="00AE380B" w:rsidRDefault="009C12FD" w:rsidP="009C12FD">
          <w:pPr>
            <w:pStyle w:val="4AB78F02FDF6406C8E6718C62B022C781"/>
          </w:pPr>
          <w:r w:rsidRPr="003470E2">
            <w:rPr>
              <w:rStyle w:val="PlaceholderText"/>
              <w:rFonts w:ascii="Calibri" w:hAnsi="Calibri" w:cs="Calibri"/>
            </w:rPr>
            <w:t>Click or tap here to enter text.</w:t>
          </w:r>
        </w:p>
      </w:docPartBody>
    </w:docPart>
    <w:docPart>
      <w:docPartPr>
        <w:name w:val="BC5FCA69C9334150BBD9D88605F3D6C8"/>
        <w:category>
          <w:name w:val="General"/>
          <w:gallery w:val="placeholder"/>
        </w:category>
        <w:types>
          <w:type w:val="bbPlcHdr"/>
        </w:types>
        <w:behaviors>
          <w:behavior w:val="content"/>
        </w:behaviors>
        <w:guid w:val="{21D6D0F3-B7C5-4582-9560-139212609112}"/>
      </w:docPartPr>
      <w:docPartBody>
        <w:p w:rsidR="00AE380B" w:rsidRDefault="009C12FD" w:rsidP="009C12FD">
          <w:pPr>
            <w:pStyle w:val="BC5FCA69C9334150BBD9D88605F3D6C81"/>
          </w:pPr>
          <w:r w:rsidRPr="003470E2">
            <w:rPr>
              <w:rStyle w:val="PlaceholderText"/>
              <w:rFonts w:ascii="Calibri" w:hAnsi="Calibri" w:cs="Calibri"/>
            </w:rPr>
            <w:t>Click or tap here to enter text.</w:t>
          </w:r>
        </w:p>
      </w:docPartBody>
    </w:docPart>
    <w:docPart>
      <w:docPartPr>
        <w:name w:val="C5F19D91B5AA4AA3B567831F7ACB8AAF"/>
        <w:category>
          <w:name w:val="General"/>
          <w:gallery w:val="placeholder"/>
        </w:category>
        <w:types>
          <w:type w:val="bbPlcHdr"/>
        </w:types>
        <w:behaviors>
          <w:behavior w:val="content"/>
        </w:behaviors>
        <w:guid w:val="{A3A0C5A9-CF9B-4BAA-8543-424790D3B8C9}"/>
      </w:docPartPr>
      <w:docPartBody>
        <w:p w:rsidR="00AE380B" w:rsidRDefault="009C12FD" w:rsidP="009C12FD">
          <w:pPr>
            <w:pStyle w:val="C5F19D91B5AA4AA3B567831F7ACB8AAF1"/>
          </w:pPr>
          <w:r w:rsidRPr="003470E2">
            <w:rPr>
              <w:rStyle w:val="PlaceholderText"/>
              <w:rFonts w:ascii="Calibri" w:hAnsi="Calibri" w:cs="Calibri"/>
            </w:rPr>
            <w:t>Click or tap here to enter text.</w:t>
          </w:r>
        </w:p>
      </w:docPartBody>
    </w:docPart>
    <w:docPart>
      <w:docPartPr>
        <w:name w:val="C25B1B6890FA4197999D89C044A96F32"/>
        <w:category>
          <w:name w:val="General"/>
          <w:gallery w:val="placeholder"/>
        </w:category>
        <w:types>
          <w:type w:val="bbPlcHdr"/>
        </w:types>
        <w:behaviors>
          <w:behavior w:val="content"/>
        </w:behaviors>
        <w:guid w:val="{82332915-7579-4A10-8065-F221DD12016B}"/>
      </w:docPartPr>
      <w:docPartBody>
        <w:p w:rsidR="00AE380B" w:rsidRDefault="009C12FD" w:rsidP="009C12FD">
          <w:pPr>
            <w:pStyle w:val="C25B1B6890FA4197999D89C044A96F321"/>
          </w:pPr>
          <w:r w:rsidRPr="003470E2">
            <w:rPr>
              <w:rStyle w:val="PlaceholderText"/>
              <w:rFonts w:ascii="Calibri" w:hAnsi="Calibri" w:cs="Calibri"/>
            </w:rPr>
            <w:t>Click or tap here to enter text.</w:t>
          </w:r>
        </w:p>
      </w:docPartBody>
    </w:docPart>
    <w:docPart>
      <w:docPartPr>
        <w:name w:val="B3E72C2E92944A5A8683B2B8DB6B514B"/>
        <w:category>
          <w:name w:val="General"/>
          <w:gallery w:val="placeholder"/>
        </w:category>
        <w:types>
          <w:type w:val="bbPlcHdr"/>
        </w:types>
        <w:behaviors>
          <w:behavior w:val="content"/>
        </w:behaviors>
        <w:guid w:val="{01B92550-DB6B-4B1E-A8A1-1F9878D5EE67}"/>
      </w:docPartPr>
      <w:docPartBody>
        <w:p w:rsidR="00AE380B" w:rsidRDefault="009C12FD" w:rsidP="009C12FD">
          <w:pPr>
            <w:pStyle w:val="B3E72C2E92944A5A8683B2B8DB6B514B1"/>
          </w:pPr>
          <w:r w:rsidRPr="003470E2">
            <w:rPr>
              <w:rStyle w:val="PlaceholderText"/>
              <w:rFonts w:ascii="Calibri" w:hAnsi="Calibri" w:cs="Calibri"/>
            </w:rPr>
            <w:t>Click or tap here to enter text.</w:t>
          </w:r>
        </w:p>
      </w:docPartBody>
    </w:docPart>
    <w:docPart>
      <w:docPartPr>
        <w:name w:val="8E1CBFF046C1433A80AA9033090EE41B"/>
        <w:category>
          <w:name w:val="General"/>
          <w:gallery w:val="placeholder"/>
        </w:category>
        <w:types>
          <w:type w:val="bbPlcHdr"/>
        </w:types>
        <w:behaviors>
          <w:behavior w:val="content"/>
        </w:behaviors>
        <w:guid w:val="{D9BA17A0-988B-46CB-8E35-F38D2377BDBA}"/>
      </w:docPartPr>
      <w:docPartBody>
        <w:p w:rsidR="00AE380B" w:rsidRDefault="009C12FD" w:rsidP="009C12FD">
          <w:pPr>
            <w:pStyle w:val="8E1CBFF046C1433A80AA9033090EE41B1"/>
          </w:pPr>
          <w:r w:rsidRPr="003470E2">
            <w:rPr>
              <w:rStyle w:val="PlaceholderText"/>
              <w:rFonts w:ascii="Calibri" w:hAnsi="Calibri" w:cs="Calibri"/>
            </w:rPr>
            <w:t>Click or tap here to enter text.</w:t>
          </w:r>
        </w:p>
      </w:docPartBody>
    </w:docPart>
    <w:docPart>
      <w:docPartPr>
        <w:name w:val="0701D33B24AE46F08ABA27A9243D1A99"/>
        <w:category>
          <w:name w:val="General"/>
          <w:gallery w:val="placeholder"/>
        </w:category>
        <w:types>
          <w:type w:val="bbPlcHdr"/>
        </w:types>
        <w:behaviors>
          <w:behavior w:val="content"/>
        </w:behaviors>
        <w:guid w:val="{1AF89DD6-3ACF-412D-8CA7-B21D4228AF9F}"/>
      </w:docPartPr>
      <w:docPartBody>
        <w:p w:rsidR="00AE380B" w:rsidRDefault="009C12FD" w:rsidP="009C12FD">
          <w:pPr>
            <w:pStyle w:val="0701D33B24AE46F08ABA27A9243D1A991"/>
          </w:pPr>
          <w:r w:rsidRPr="003470E2">
            <w:rPr>
              <w:rStyle w:val="PlaceholderText"/>
              <w:rFonts w:ascii="Calibri" w:hAnsi="Calibri" w:cs="Calibri"/>
            </w:rPr>
            <w:t>Click or tap to enter a date.</w:t>
          </w:r>
        </w:p>
      </w:docPartBody>
    </w:docPart>
    <w:docPart>
      <w:docPartPr>
        <w:name w:val="90313D09EF0E4FC7A8A540DC8E2520E9"/>
        <w:category>
          <w:name w:val="General"/>
          <w:gallery w:val="placeholder"/>
        </w:category>
        <w:types>
          <w:type w:val="bbPlcHdr"/>
        </w:types>
        <w:behaviors>
          <w:behavior w:val="content"/>
        </w:behaviors>
        <w:guid w:val="{3D095AFB-96A8-44DE-A24F-C43F2FF593C0}"/>
      </w:docPartPr>
      <w:docPartBody>
        <w:p w:rsidR="00F85E71" w:rsidRDefault="00044D6E" w:rsidP="00044D6E">
          <w:pPr>
            <w:pStyle w:val="90313D09EF0E4FC7A8A540DC8E2520E9"/>
          </w:pPr>
          <w:r w:rsidRPr="003470E2">
            <w:rPr>
              <w:rStyle w:val="PlaceholderText"/>
              <w:rFonts w:ascii="Calibri" w:hAnsi="Calibri" w:cs="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20"/>
    <w:rsid w:val="00030141"/>
    <w:rsid w:val="00044D6E"/>
    <w:rsid w:val="00113A29"/>
    <w:rsid w:val="00244B48"/>
    <w:rsid w:val="003A338B"/>
    <w:rsid w:val="00427F6D"/>
    <w:rsid w:val="0046099A"/>
    <w:rsid w:val="0048586E"/>
    <w:rsid w:val="007152F1"/>
    <w:rsid w:val="00764720"/>
    <w:rsid w:val="00942342"/>
    <w:rsid w:val="009C12FD"/>
    <w:rsid w:val="00AE380B"/>
    <w:rsid w:val="00E14BF3"/>
    <w:rsid w:val="00F85E71"/>
    <w:rsid w:val="00FA699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D6E"/>
    <w:rPr>
      <w:color w:val="808080"/>
    </w:rPr>
  </w:style>
  <w:style w:type="paragraph" w:customStyle="1" w:styleId="D087A1785E1647C1AC2B94D79C11CE2F">
    <w:name w:val="D087A1785E1647C1AC2B94D79C11CE2F"/>
    <w:rsid w:val="00764720"/>
  </w:style>
  <w:style w:type="paragraph" w:customStyle="1" w:styleId="E7E807535B7041A7A851C1E39AB9492E">
    <w:name w:val="E7E807535B7041A7A851C1E39AB9492E"/>
    <w:rsid w:val="00764720"/>
  </w:style>
  <w:style w:type="paragraph" w:customStyle="1" w:styleId="1760D003868F466F80E175BCA257C5FA">
    <w:name w:val="1760D003868F466F80E175BCA257C5FA"/>
    <w:rsid w:val="00E14BF3"/>
  </w:style>
  <w:style w:type="paragraph" w:customStyle="1" w:styleId="9CCCFA51023D4507BF40E8796AEFA7A1">
    <w:name w:val="9CCCFA51023D4507BF40E8796AEFA7A1"/>
    <w:rsid w:val="00E14BF3"/>
  </w:style>
  <w:style w:type="paragraph" w:customStyle="1" w:styleId="71386D15C83C4246B4AF5D64F78E2B0D">
    <w:name w:val="71386D15C83C4246B4AF5D64F78E2B0D"/>
    <w:rsid w:val="00030141"/>
  </w:style>
  <w:style w:type="paragraph" w:customStyle="1" w:styleId="CBEE01C3F9CF43BCAAC220F6CD2C5FB2">
    <w:name w:val="CBEE01C3F9CF43BCAAC220F6CD2C5FB2"/>
    <w:rsid w:val="00030141"/>
  </w:style>
  <w:style w:type="paragraph" w:customStyle="1" w:styleId="29D6AF7060214E549860E5E6980A75F8">
    <w:name w:val="29D6AF7060214E549860E5E6980A75F8"/>
    <w:rsid w:val="00030141"/>
  </w:style>
  <w:style w:type="paragraph" w:customStyle="1" w:styleId="11B4EA2902274CD594F6AC76D82014C6">
    <w:name w:val="11B4EA2902274CD594F6AC76D82014C6"/>
    <w:rsid w:val="00030141"/>
  </w:style>
  <w:style w:type="paragraph" w:customStyle="1" w:styleId="71386D15C83C4246B4AF5D64F78E2B0D1">
    <w:name w:val="71386D15C83C4246B4AF5D64F78E2B0D1"/>
    <w:rsid w:val="00244B48"/>
    <w:pPr>
      <w:spacing w:after="0" w:line="240" w:lineRule="auto"/>
    </w:pPr>
    <w:rPr>
      <w:rFonts w:eastAsia="Times New Roman" w:cs="Times New Roman"/>
      <w:b/>
      <w:sz w:val="19"/>
      <w:szCs w:val="19"/>
      <w:lang w:val="en-US" w:eastAsia="en-US"/>
    </w:rPr>
  </w:style>
  <w:style w:type="paragraph" w:customStyle="1" w:styleId="CBEE01C3F9CF43BCAAC220F6CD2C5FB21">
    <w:name w:val="CBEE01C3F9CF43BCAAC220F6CD2C5FB21"/>
    <w:rsid w:val="00244B48"/>
    <w:pPr>
      <w:spacing w:after="0" w:line="240" w:lineRule="auto"/>
    </w:pPr>
    <w:rPr>
      <w:rFonts w:eastAsia="Times New Roman" w:cs="Times New Roman"/>
      <w:b/>
      <w:sz w:val="19"/>
      <w:szCs w:val="19"/>
      <w:lang w:val="en-US" w:eastAsia="en-US"/>
    </w:rPr>
  </w:style>
  <w:style w:type="paragraph" w:customStyle="1" w:styleId="29D6AF7060214E549860E5E6980A75F81">
    <w:name w:val="29D6AF7060214E549860E5E6980A75F81"/>
    <w:rsid w:val="00244B48"/>
    <w:pPr>
      <w:spacing w:after="0" w:line="240" w:lineRule="auto"/>
    </w:pPr>
    <w:rPr>
      <w:rFonts w:eastAsia="Times New Roman" w:cs="Times New Roman"/>
      <w:b/>
      <w:sz w:val="19"/>
      <w:szCs w:val="19"/>
      <w:lang w:val="en-US" w:eastAsia="en-US"/>
    </w:rPr>
  </w:style>
  <w:style w:type="paragraph" w:customStyle="1" w:styleId="11B4EA2902274CD594F6AC76D82014C61">
    <w:name w:val="11B4EA2902274CD594F6AC76D82014C61"/>
    <w:rsid w:val="00244B48"/>
    <w:pPr>
      <w:spacing w:after="0" w:line="240" w:lineRule="auto"/>
    </w:pPr>
    <w:rPr>
      <w:rFonts w:eastAsia="Times New Roman" w:cs="Times New Roman"/>
      <w:sz w:val="19"/>
      <w:szCs w:val="24"/>
      <w:lang w:val="en-US" w:eastAsia="en-US"/>
    </w:rPr>
  </w:style>
  <w:style w:type="paragraph" w:customStyle="1" w:styleId="1868522F4EC349F69E9AA5FBF8D79757">
    <w:name w:val="1868522F4EC349F69E9AA5FBF8D79757"/>
    <w:rsid w:val="00244B48"/>
    <w:pPr>
      <w:spacing w:after="0" w:line="240" w:lineRule="auto"/>
      <w:jc w:val="center"/>
    </w:pPr>
    <w:rPr>
      <w:rFonts w:eastAsia="Times New Roman" w:cs="Times New Roman"/>
      <w:sz w:val="17"/>
      <w:szCs w:val="19"/>
      <w:lang w:val="en-US" w:eastAsia="en-US"/>
    </w:rPr>
  </w:style>
  <w:style w:type="paragraph" w:customStyle="1" w:styleId="431095198EF2438BA4450B301A0AE81B">
    <w:name w:val="431095198EF2438BA4450B301A0AE81B"/>
    <w:rsid w:val="00244B48"/>
    <w:pPr>
      <w:spacing w:after="0" w:line="240" w:lineRule="auto"/>
      <w:jc w:val="center"/>
    </w:pPr>
    <w:rPr>
      <w:rFonts w:eastAsia="Times New Roman" w:cs="Times New Roman"/>
      <w:sz w:val="17"/>
      <w:szCs w:val="19"/>
      <w:lang w:val="en-US" w:eastAsia="en-US"/>
    </w:rPr>
  </w:style>
  <w:style w:type="paragraph" w:customStyle="1" w:styleId="EA203CE120A34982A70B6BD7977E5678">
    <w:name w:val="EA203CE120A34982A70B6BD7977E5678"/>
    <w:rsid w:val="00244B48"/>
    <w:pPr>
      <w:spacing w:after="0" w:line="240" w:lineRule="auto"/>
      <w:jc w:val="center"/>
    </w:pPr>
    <w:rPr>
      <w:rFonts w:eastAsia="Times New Roman" w:cs="Times New Roman"/>
      <w:sz w:val="17"/>
      <w:szCs w:val="19"/>
      <w:lang w:val="en-US" w:eastAsia="en-US"/>
    </w:rPr>
  </w:style>
  <w:style w:type="paragraph" w:customStyle="1" w:styleId="79B247D7E13B4317A7545D10196A1613">
    <w:name w:val="79B247D7E13B4317A7545D10196A1613"/>
    <w:rsid w:val="00244B48"/>
    <w:pPr>
      <w:spacing w:after="0" w:line="240" w:lineRule="auto"/>
      <w:jc w:val="center"/>
    </w:pPr>
    <w:rPr>
      <w:rFonts w:eastAsia="Times New Roman" w:cs="Times New Roman"/>
      <w:sz w:val="17"/>
      <w:szCs w:val="19"/>
      <w:lang w:val="en-US" w:eastAsia="en-US"/>
    </w:rPr>
  </w:style>
  <w:style w:type="paragraph" w:customStyle="1" w:styleId="6BF4A0F28AA8452A9EC2DA5CD9BE68ED">
    <w:name w:val="6BF4A0F28AA8452A9EC2DA5CD9BE68ED"/>
    <w:rsid w:val="00244B48"/>
    <w:pPr>
      <w:spacing w:after="0" w:line="240" w:lineRule="auto"/>
    </w:pPr>
    <w:rPr>
      <w:rFonts w:eastAsia="Times New Roman" w:cs="Times New Roman"/>
      <w:sz w:val="19"/>
      <w:szCs w:val="24"/>
      <w:lang w:val="en-US" w:eastAsia="en-US"/>
    </w:rPr>
  </w:style>
  <w:style w:type="paragraph" w:customStyle="1" w:styleId="BDAC39D488BB45A48AB859F3871A0368">
    <w:name w:val="BDAC39D488BB45A48AB859F3871A0368"/>
    <w:rsid w:val="00244B48"/>
    <w:pPr>
      <w:spacing w:after="0" w:line="240" w:lineRule="auto"/>
    </w:pPr>
    <w:rPr>
      <w:rFonts w:eastAsia="Times New Roman" w:cs="Times New Roman"/>
      <w:b/>
      <w:sz w:val="19"/>
      <w:szCs w:val="19"/>
      <w:lang w:val="en-US" w:eastAsia="en-US"/>
    </w:rPr>
  </w:style>
  <w:style w:type="paragraph" w:customStyle="1" w:styleId="17F195F10C734E37BFFFB43FCD954F6A">
    <w:name w:val="17F195F10C734E37BFFFB43FCD954F6A"/>
    <w:rsid w:val="00244B48"/>
    <w:pPr>
      <w:spacing w:after="0" w:line="240" w:lineRule="auto"/>
    </w:pPr>
    <w:rPr>
      <w:rFonts w:eastAsia="Times New Roman" w:cs="Times New Roman"/>
      <w:b/>
      <w:sz w:val="19"/>
      <w:szCs w:val="19"/>
      <w:lang w:val="en-US" w:eastAsia="en-US"/>
    </w:rPr>
  </w:style>
  <w:style w:type="paragraph" w:customStyle="1" w:styleId="CD1729F42A6E42E8A858F8870B6F2415">
    <w:name w:val="CD1729F42A6E42E8A858F8870B6F2415"/>
    <w:rsid w:val="00244B48"/>
    <w:pPr>
      <w:spacing w:after="0" w:line="240" w:lineRule="auto"/>
    </w:pPr>
    <w:rPr>
      <w:rFonts w:eastAsia="Times New Roman" w:cs="Times New Roman"/>
      <w:b/>
      <w:sz w:val="19"/>
      <w:szCs w:val="19"/>
      <w:lang w:val="en-US" w:eastAsia="en-US"/>
    </w:rPr>
  </w:style>
  <w:style w:type="paragraph" w:customStyle="1" w:styleId="BA75873BCB9B49E59C44CCF7E470150A">
    <w:name w:val="BA75873BCB9B49E59C44CCF7E470150A"/>
    <w:rsid w:val="00244B48"/>
    <w:pPr>
      <w:spacing w:after="0" w:line="240" w:lineRule="auto"/>
      <w:jc w:val="center"/>
    </w:pPr>
    <w:rPr>
      <w:rFonts w:eastAsia="Times New Roman" w:cs="Times New Roman"/>
      <w:sz w:val="17"/>
      <w:szCs w:val="19"/>
      <w:lang w:val="en-US" w:eastAsia="en-US"/>
    </w:rPr>
  </w:style>
  <w:style w:type="paragraph" w:customStyle="1" w:styleId="A8B611DB2B9D4EA8BAF80D1C7CE2A791">
    <w:name w:val="A8B611DB2B9D4EA8BAF80D1C7CE2A791"/>
    <w:rsid w:val="00244B48"/>
    <w:pPr>
      <w:spacing w:after="0" w:line="240" w:lineRule="auto"/>
    </w:pPr>
    <w:rPr>
      <w:rFonts w:eastAsia="Times New Roman" w:cs="Times New Roman"/>
      <w:b/>
      <w:sz w:val="19"/>
      <w:szCs w:val="19"/>
      <w:lang w:val="en-US" w:eastAsia="en-US"/>
    </w:rPr>
  </w:style>
  <w:style w:type="paragraph" w:customStyle="1" w:styleId="CDC354AB4980422FB9FA109892753F97">
    <w:name w:val="CDC354AB4980422FB9FA109892753F97"/>
    <w:rsid w:val="00244B48"/>
    <w:pPr>
      <w:spacing w:after="0" w:line="240" w:lineRule="auto"/>
    </w:pPr>
    <w:rPr>
      <w:rFonts w:eastAsia="Times New Roman" w:cs="Times New Roman"/>
      <w:b/>
      <w:sz w:val="19"/>
      <w:szCs w:val="19"/>
      <w:lang w:val="en-US" w:eastAsia="en-US"/>
    </w:rPr>
  </w:style>
  <w:style w:type="paragraph" w:customStyle="1" w:styleId="5BBF89DF055D4BB986501E83A4CD570F">
    <w:name w:val="5BBF89DF055D4BB986501E83A4CD570F"/>
    <w:rsid w:val="00244B48"/>
    <w:pPr>
      <w:spacing w:after="0" w:line="240" w:lineRule="auto"/>
    </w:pPr>
    <w:rPr>
      <w:rFonts w:eastAsia="Times New Roman" w:cs="Times New Roman"/>
      <w:b/>
      <w:sz w:val="19"/>
      <w:szCs w:val="19"/>
      <w:lang w:val="en-US" w:eastAsia="en-US"/>
    </w:rPr>
  </w:style>
  <w:style w:type="paragraph" w:customStyle="1" w:styleId="B22D0B8FF7AD49608BFF6F382435E9E7">
    <w:name w:val="B22D0B8FF7AD49608BFF6F382435E9E7"/>
    <w:rsid w:val="00244B48"/>
    <w:pPr>
      <w:spacing w:after="0" w:line="240" w:lineRule="auto"/>
    </w:pPr>
    <w:rPr>
      <w:rFonts w:eastAsia="Times New Roman" w:cs="Times New Roman"/>
      <w:b/>
      <w:sz w:val="19"/>
      <w:szCs w:val="19"/>
      <w:lang w:val="en-US" w:eastAsia="en-US"/>
    </w:rPr>
  </w:style>
  <w:style w:type="paragraph" w:customStyle="1" w:styleId="4AB78F02FDF6406C8E6718C62B022C78">
    <w:name w:val="4AB78F02FDF6406C8E6718C62B022C78"/>
    <w:rsid w:val="00244B48"/>
    <w:pPr>
      <w:spacing w:after="0" w:line="240" w:lineRule="auto"/>
    </w:pPr>
    <w:rPr>
      <w:rFonts w:eastAsia="Times New Roman" w:cs="Times New Roman"/>
      <w:b/>
      <w:sz w:val="19"/>
      <w:szCs w:val="19"/>
      <w:lang w:val="en-US" w:eastAsia="en-US"/>
    </w:rPr>
  </w:style>
  <w:style w:type="paragraph" w:customStyle="1" w:styleId="BC5FCA69C9334150BBD9D88605F3D6C8">
    <w:name w:val="BC5FCA69C9334150BBD9D88605F3D6C8"/>
    <w:rsid w:val="00244B48"/>
    <w:pPr>
      <w:spacing w:after="0" w:line="240" w:lineRule="auto"/>
    </w:pPr>
    <w:rPr>
      <w:rFonts w:eastAsia="Times New Roman" w:cs="Times New Roman"/>
      <w:b/>
      <w:sz w:val="19"/>
      <w:szCs w:val="19"/>
      <w:lang w:val="en-US" w:eastAsia="en-US"/>
    </w:rPr>
  </w:style>
  <w:style w:type="paragraph" w:customStyle="1" w:styleId="C5F19D91B5AA4AA3B567831F7ACB8AAF">
    <w:name w:val="C5F19D91B5AA4AA3B567831F7ACB8AAF"/>
    <w:rsid w:val="00244B48"/>
    <w:pPr>
      <w:spacing w:after="0" w:line="240" w:lineRule="auto"/>
    </w:pPr>
    <w:rPr>
      <w:rFonts w:eastAsia="Times New Roman" w:cs="Times New Roman"/>
      <w:b/>
      <w:sz w:val="19"/>
      <w:szCs w:val="19"/>
      <w:lang w:val="en-US" w:eastAsia="en-US"/>
    </w:rPr>
  </w:style>
  <w:style w:type="paragraph" w:customStyle="1" w:styleId="C25B1B6890FA4197999D89C044A96F32">
    <w:name w:val="C25B1B6890FA4197999D89C044A96F32"/>
    <w:rsid w:val="00244B48"/>
    <w:pPr>
      <w:spacing w:after="0" w:line="240" w:lineRule="auto"/>
    </w:pPr>
    <w:rPr>
      <w:rFonts w:eastAsia="Times New Roman" w:cs="Times New Roman"/>
      <w:b/>
      <w:sz w:val="19"/>
      <w:szCs w:val="19"/>
      <w:lang w:val="en-US" w:eastAsia="en-US"/>
    </w:rPr>
  </w:style>
  <w:style w:type="paragraph" w:customStyle="1" w:styleId="B3E72C2E92944A5A8683B2B8DB6B514B">
    <w:name w:val="B3E72C2E92944A5A8683B2B8DB6B514B"/>
    <w:rsid w:val="00244B48"/>
    <w:pPr>
      <w:spacing w:after="0" w:line="240" w:lineRule="auto"/>
    </w:pPr>
    <w:rPr>
      <w:rFonts w:eastAsia="Times New Roman" w:cs="Times New Roman"/>
      <w:b/>
      <w:sz w:val="19"/>
      <w:szCs w:val="19"/>
      <w:lang w:val="en-US" w:eastAsia="en-US"/>
    </w:rPr>
  </w:style>
  <w:style w:type="paragraph" w:customStyle="1" w:styleId="8E1CBFF046C1433A80AA9033090EE41B">
    <w:name w:val="8E1CBFF046C1433A80AA9033090EE41B"/>
    <w:rsid w:val="00244B48"/>
    <w:pPr>
      <w:spacing w:after="0" w:line="240" w:lineRule="auto"/>
    </w:pPr>
    <w:rPr>
      <w:rFonts w:eastAsia="Times New Roman" w:cs="Times New Roman"/>
      <w:b/>
      <w:sz w:val="19"/>
      <w:szCs w:val="19"/>
      <w:lang w:val="en-US" w:eastAsia="en-US"/>
    </w:rPr>
  </w:style>
  <w:style w:type="paragraph" w:customStyle="1" w:styleId="9CCCFA51023D4507BF40E8796AEFA7A11">
    <w:name w:val="9CCCFA51023D4507BF40E8796AEFA7A11"/>
    <w:rsid w:val="00244B48"/>
    <w:pPr>
      <w:spacing w:after="0" w:line="240" w:lineRule="auto"/>
    </w:pPr>
    <w:rPr>
      <w:rFonts w:eastAsia="Times New Roman" w:cs="Times New Roman"/>
      <w:b/>
      <w:sz w:val="19"/>
      <w:szCs w:val="19"/>
      <w:lang w:val="en-US" w:eastAsia="en-US"/>
    </w:rPr>
  </w:style>
  <w:style w:type="paragraph" w:customStyle="1" w:styleId="0701D33B24AE46F08ABA27A9243D1A99">
    <w:name w:val="0701D33B24AE46F08ABA27A9243D1A99"/>
    <w:rsid w:val="00244B48"/>
    <w:pPr>
      <w:spacing w:after="0" w:line="240" w:lineRule="auto"/>
    </w:pPr>
    <w:rPr>
      <w:rFonts w:eastAsia="Times New Roman" w:cs="Times New Roman"/>
      <w:b/>
      <w:sz w:val="19"/>
      <w:szCs w:val="19"/>
      <w:lang w:val="en-US" w:eastAsia="en-US"/>
    </w:rPr>
  </w:style>
  <w:style w:type="paragraph" w:customStyle="1" w:styleId="71386D15C83C4246B4AF5D64F78E2B0D2">
    <w:name w:val="71386D15C83C4246B4AF5D64F78E2B0D2"/>
    <w:rsid w:val="009C12FD"/>
    <w:pPr>
      <w:spacing w:after="0" w:line="240" w:lineRule="auto"/>
    </w:pPr>
    <w:rPr>
      <w:rFonts w:eastAsia="Times New Roman" w:cs="Times New Roman"/>
      <w:b/>
      <w:sz w:val="19"/>
      <w:szCs w:val="19"/>
      <w:lang w:val="en-US" w:eastAsia="en-US"/>
    </w:rPr>
  </w:style>
  <w:style w:type="paragraph" w:customStyle="1" w:styleId="CBEE01C3F9CF43BCAAC220F6CD2C5FB22">
    <w:name w:val="CBEE01C3F9CF43BCAAC220F6CD2C5FB22"/>
    <w:rsid w:val="009C12FD"/>
    <w:pPr>
      <w:spacing w:after="0" w:line="240" w:lineRule="auto"/>
    </w:pPr>
    <w:rPr>
      <w:rFonts w:eastAsia="Times New Roman" w:cs="Times New Roman"/>
      <w:b/>
      <w:sz w:val="19"/>
      <w:szCs w:val="19"/>
      <w:lang w:val="en-US" w:eastAsia="en-US"/>
    </w:rPr>
  </w:style>
  <w:style w:type="paragraph" w:customStyle="1" w:styleId="29D6AF7060214E549860E5E6980A75F82">
    <w:name w:val="29D6AF7060214E549860E5E6980A75F82"/>
    <w:rsid w:val="009C12FD"/>
    <w:pPr>
      <w:spacing w:after="0" w:line="240" w:lineRule="auto"/>
    </w:pPr>
    <w:rPr>
      <w:rFonts w:eastAsia="Times New Roman" w:cs="Times New Roman"/>
      <w:b/>
      <w:sz w:val="19"/>
      <w:szCs w:val="19"/>
      <w:lang w:val="en-US" w:eastAsia="en-US"/>
    </w:rPr>
  </w:style>
  <w:style w:type="paragraph" w:customStyle="1" w:styleId="11B4EA2902274CD594F6AC76D82014C62">
    <w:name w:val="11B4EA2902274CD594F6AC76D82014C62"/>
    <w:rsid w:val="009C12FD"/>
    <w:pPr>
      <w:spacing w:after="0" w:line="240" w:lineRule="auto"/>
    </w:pPr>
    <w:rPr>
      <w:rFonts w:eastAsia="Times New Roman" w:cs="Times New Roman"/>
      <w:sz w:val="19"/>
      <w:szCs w:val="24"/>
      <w:lang w:val="en-US" w:eastAsia="en-US"/>
    </w:rPr>
  </w:style>
  <w:style w:type="paragraph" w:customStyle="1" w:styleId="1868522F4EC349F69E9AA5FBF8D797571">
    <w:name w:val="1868522F4EC349F69E9AA5FBF8D797571"/>
    <w:rsid w:val="009C12FD"/>
    <w:pPr>
      <w:spacing w:after="0" w:line="240" w:lineRule="auto"/>
      <w:jc w:val="center"/>
    </w:pPr>
    <w:rPr>
      <w:rFonts w:eastAsia="Times New Roman" w:cs="Times New Roman"/>
      <w:sz w:val="17"/>
      <w:szCs w:val="19"/>
      <w:lang w:val="en-US" w:eastAsia="en-US"/>
    </w:rPr>
  </w:style>
  <w:style w:type="paragraph" w:customStyle="1" w:styleId="431095198EF2438BA4450B301A0AE81B1">
    <w:name w:val="431095198EF2438BA4450B301A0AE81B1"/>
    <w:rsid w:val="009C12FD"/>
    <w:pPr>
      <w:spacing w:after="0" w:line="240" w:lineRule="auto"/>
      <w:jc w:val="center"/>
    </w:pPr>
    <w:rPr>
      <w:rFonts w:eastAsia="Times New Roman" w:cs="Times New Roman"/>
      <w:sz w:val="17"/>
      <w:szCs w:val="19"/>
      <w:lang w:val="en-US" w:eastAsia="en-US"/>
    </w:rPr>
  </w:style>
  <w:style w:type="paragraph" w:customStyle="1" w:styleId="EA203CE120A34982A70B6BD7977E56781">
    <w:name w:val="EA203CE120A34982A70B6BD7977E56781"/>
    <w:rsid w:val="009C12FD"/>
    <w:pPr>
      <w:spacing w:after="0" w:line="240" w:lineRule="auto"/>
      <w:jc w:val="center"/>
    </w:pPr>
    <w:rPr>
      <w:rFonts w:eastAsia="Times New Roman" w:cs="Times New Roman"/>
      <w:sz w:val="17"/>
      <w:szCs w:val="19"/>
      <w:lang w:val="en-US" w:eastAsia="en-US"/>
    </w:rPr>
  </w:style>
  <w:style w:type="paragraph" w:customStyle="1" w:styleId="79B247D7E13B4317A7545D10196A16131">
    <w:name w:val="79B247D7E13B4317A7545D10196A16131"/>
    <w:rsid w:val="009C12FD"/>
    <w:pPr>
      <w:spacing w:after="0" w:line="240" w:lineRule="auto"/>
      <w:jc w:val="center"/>
    </w:pPr>
    <w:rPr>
      <w:rFonts w:eastAsia="Times New Roman" w:cs="Times New Roman"/>
      <w:sz w:val="17"/>
      <w:szCs w:val="19"/>
      <w:lang w:val="en-US" w:eastAsia="en-US"/>
    </w:rPr>
  </w:style>
  <w:style w:type="paragraph" w:customStyle="1" w:styleId="BDAC39D488BB45A48AB859F3871A03681">
    <w:name w:val="BDAC39D488BB45A48AB859F3871A03681"/>
    <w:rsid w:val="009C12FD"/>
    <w:pPr>
      <w:spacing w:after="0" w:line="240" w:lineRule="auto"/>
    </w:pPr>
    <w:rPr>
      <w:rFonts w:eastAsia="Times New Roman" w:cs="Times New Roman"/>
      <w:b/>
      <w:sz w:val="19"/>
      <w:szCs w:val="19"/>
      <w:lang w:val="en-US" w:eastAsia="en-US"/>
    </w:rPr>
  </w:style>
  <w:style w:type="paragraph" w:customStyle="1" w:styleId="17F195F10C734E37BFFFB43FCD954F6A1">
    <w:name w:val="17F195F10C734E37BFFFB43FCD954F6A1"/>
    <w:rsid w:val="009C12FD"/>
    <w:pPr>
      <w:spacing w:after="0" w:line="240" w:lineRule="auto"/>
    </w:pPr>
    <w:rPr>
      <w:rFonts w:eastAsia="Times New Roman" w:cs="Times New Roman"/>
      <w:b/>
      <w:sz w:val="19"/>
      <w:szCs w:val="19"/>
      <w:lang w:val="en-US" w:eastAsia="en-US"/>
    </w:rPr>
  </w:style>
  <w:style w:type="paragraph" w:customStyle="1" w:styleId="CD1729F42A6E42E8A858F8870B6F24151">
    <w:name w:val="CD1729F42A6E42E8A858F8870B6F24151"/>
    <w:rsid w:val="009C12FD"/>
    <w:pPr>
      <w:spacing w:after="0" w:line="240" w:lineRule="auto"/>
    </w:pPr>
    <w:rPr>
      <w:rFonts w:eastAsia="Times New Roman" w:cs="Times New Roman"/>
      <w:b/>
      <w:sz w:val="19"/>
      <w:szCs w:val="19"/>
      <w:lang w:val="en-US" w:eastAsia="en-US"/>
    </w:rPr>
  </w:style>
  <w:style w:type="paragraph" w:customStyle="1" w:styleId="BA75873BCB9B49E59C44CCF7E470150A1">
    <w:name w:val="BA75873BCB9B49E59C44CCF7E470150A1"/>
    <w:rsid w:val="009C12FD"/>
    <w:pPr>
      <w:spacing w:after="0" w:line="240" w:lineRule="auto"/>
      <w:jc w:val="center"/>
    </w:pPr>
    <w:rPr>
      <w:rFonts w:eastAsia="Times New Roman" w:cs="Times New Roman"/>
      <w:sz w:val="17"/>
      <w:szCs w:val="19"/>
      <w:lang w:val="en-US" w:eastAsia="en-US"/>
    </w:rPr>
  </w:style>
  <w:style w:type="paragraph" w:customStyle="1" w:styleId="A8B611DB2B9D4EA8BAF80D1C7CE2A7911">
    <w:name w:val="A8B611DB2B9D4EA8BAF80D1C7CE2A7911"/>
    <w:rsid w:val="009C12FD"/>
    <w:pPr>
      <w:spacing w:after="0" w:line="240" w:lineRule="auto"/>
    </w:pPr>
    <w:rPr>
      <w:rFonts w:eastAsia="Times New Roman" w:cs="Times New Roman"/>
      <w:b/>
      <w:sz w:val="19"/>
      <w:szCs w:val="19"/>
      <w:lang w:val="en-US" w:eastAsia="en-US"/>
    </w:rPr>
  </w:style>
  <w:style w:type="paragraph" w:customStyle="1" w:styleId="CDC354AB4980422FB9FA109892753F971">
    <w:name w:val="CDC354AB4980422FB9FA109892753F971"/>
    <w:rsid w:val="009C12FD"/>
    <w:pPr>
      <w:spacing w:after="0" w:line="240" w:lineRule="auto"/>
    </w:pPr>
    <w:rPr>
      <w:rFonts w:eastAsia="Times New Roman" w:cs="Times New Roman"/>
      <w:b/>
      <w:sz w:val="19"/>
      <w:szCs w:val="19"/>
      <w:lang w:val="en-US" w:eastAsia="en-US"/>
    </w:rPr>
  </w:style>
  <w:style w:type="paragraph" w:customStyle="1" w:styleId="5BBF89DF055D4BB986501E83A4CD570F1">
    <w:name w:val="5BBF89DF055D4BB986501E83A4CD570F1"/>
    <w:rsid w:val="009C12FD"/>
    <w:pPr>
      <w:spacing w:after="0" w:line="240" w:lineRule="auto"/>
    </w:pPr>
    <w:rPr>
      <w:rFonts w:eastAsia="Times New Roman" w:cs="Times New Roman"/>
      <w:b/>
      <w:sz w:val="19"/>
      <w:szCs w:val="19"/>
      <w:lang w:val="en-US" w:eastAsia="en-US"/>
    </w:rPr>
  </w:style>
  <w:style w:type="paragraph" w:customStyle="1" w:styleId="B22D0B8FF7AD49608BFF6F382435E9E71">
    <w:name w:val="B22D0B8FF7AD49608BFF6F382435E9E71"/>
    <w:rsid w:val="009C12FD"/>
    <w:pPr>
      <w:spacing w:after="0" w:line="240" w:lineRule="auto"/>
    </w:pPr>
    <w:rPr>
      <w:rFonts w:eastAsia="Times New Roman" w:cs="Times New Roman"/>
      <w:b/>
      <w:sz w:val="19"/>
      <w:szCs w:val="19"/>
      <w:lang w:val="en-US" w:eastAsia="en-US"/>
    </w:rPr>
  </w:style>
  <w:style w:type="paragraph" w:customStyle="1" w:styleId="4AB78F02FDF6406C8E6718C62B022C781">
    <w:name w:val="4AB78F02FDF6406C8E6718C62B022C781"/>
    <w:rsid w:val="009C12FD"/>
    <w:pPr>
      <w:spacing w:after="0" w:line="240" w:lineRule="auto"/>
    </w:pPr>
    <w:rPr>
      <w:rFonts w:eastAsia="Times New Roman" w:cs="Times New Roman"/>
      <w:b/>
      <w:sz w:val="19"/>
      <w:szCs w:val="19"/>
      <w:lang w:val="en-US" w:eastAsia="en-US"/>
    </w:rPr>
  </w:style>
  <w:style w:type="paragraph" w:customStyle="1" w:styleId="BC5FCA69C9334150BBD9D88605F3D6C81">
    <w:name w:val="BC5FCA69C9334150BBD9D88605F3D6C81"/>
    <w:rsid w:val="009C12FD"/>
    <w:pPr>
      <w:spacing w:after="0" w:line="240" w:lineRule="auto"/>
    </w:pPr>
    <w:rPr>
      <w:rFonts w:eastAsia="Times New Roman" w:cs="Times New Roman"/>
      <w:b/>
      <w:sz w:val="19"/>
      <w:szCs w:val="19"/>
      <w:lang w:val="en-US" w:eastAsia="en-US"/>
    </w:rPr>
  </w:style>
  <w:style w:type="paragraph" w:customStyle="1" w:styleId="C5F19D91B5AA4AA3B567831F7ACB8AAF1">
    <w:name w:val="C5F19D91B5AA4AA3B567831F7ACB8AAF1"/>
    <w:rsid w:val="009C12FD"/>
    <w:pPr>
      <w:spacing w:after="0" w:line="240" w:lineRule="auto"/>
    </w:pPr>
    <w:rPr>
      <w:rFonts w:eastAsia="Times New Roman" w:cs="Times New Roman"/>
      <w:b/>
      <w:sz w:val="19"/>
      <w:szCs w:val="19"/>
      <w:lang w:val="en-US" w:eastAsia="en-US"/>
    </w:rPr>
  </w:style>
  <w:style w:type="paragraph" w:customStyle="1" w:styleId="C25B1B6890FA4197999D89C044A96F321">
    <w:name w:val="C25B1B6890FA4197999D89C044A96F321"/>
    <w:rsid w:val="009C12FD"/>
    <w:pPr>
      <w:spacing w:after="0" w:line="240" w:lineRule="auto"/>
    </w:pPr>
    <w:rPr>
      <w:rFonts w:eastAsia="Times New Roman" w:cs="Times New Roman"/>
      <w:b/>
      <w:sz w:val="19"/>
      <w:szCs w:val="19"/>
      <w:lang w:val="en-US" w:eastAsia="en-US"/>
    </w:rPr>
  </w:style>
  <w:style w:type="paragraph" w:customStyle="1" w:styleId="B3E72C2E92944A5A8683B2B8DB6B514B1">
    <w:name w:val="B3E72C2E92944A5A8683B2B8DB6B514B1"/>
    <w:rsid w:val="009C12FD"/>
    <w:pPr>
      <w:spacing w:after="0" w:line="240" w:lineRule="auto"/>
    </w:pPr>
    <w:rPr>
      <w:rFonts w:eastAsia="Times New Roman" w:cs="Times New Roman"/>
      <w:b/>
      <w:sz w:val="19"/>
      <w:szCs w:val="19"/>
      <w:lang w:val="en-US" w:eastAsia="en-US"/>
    </w:rPr>
  </w:style>
  <w:style w:type="paragraph" w:customStyle="1" w:styleId="8E1CBFF046C1433A80AA9033090EE41B1">
    <w:name w:val="8E1CBFF046C1433A80AA9033090EE41B1"/>
    <w:rsid w:val="009C12FD"/>
    <w:pPr>
      <w:spacing w:after="0" w:line="240" w:lineRule="auto"/>
    </w:pPr>
    <w:rPr>
      <w:rFonts w:eastAsia="Times New Roman" w:cs="Times New Roman"/>
      <w:b/>
      <w:sz w:val="19"/>
      <w:szCs w:val="19"/>
      <w:lang w:val="en-US" w:eastAsia="en-US"/>
    </w:rPr>
  </w:style>
  <w:style w:type="paragraph" w:customStyle="1" w:styleId="9CCCFA51023D4507BF40E8796AEFA7A12">
    <w:name w:val="9CCCFA51023D4507BF40E8796AEFA7A12"/>
    <w:rsid w:val="009C12FD"/>
    <w:pPr>
      <w:spacing w:after="0" w:line="240" w:lineRule="auto"/>
    </w:pPr>
    <w:rPr>
      <w:rFonts w:eastAsia="Times New Roman" w:cs="Times New Roman"/>
      <w:b/>
      <w:sz w:val="19"/>
      <w:szCs w:val="19"/>
      <w:lang w:val="en-US" w:eastAsia="en-US"/>
    </w:rPr>
  </w:style>
  <w:style w:type="paragraph" w:customStyle="1" w:styleId="0701D33B24AE46F08ABA27A9243D1A991">
    <w:name w:val="0701D33B24AE46F08ABA27A9243D1A991"/>
    <w:rsid w:val="009C12FD"/>
    <w:pPr>
      <w:spacing w:after="0" w:line="240" w:lineRule="auto"/>
    </w:pPr>
    <w:rPr>
      <w:rFonts w:eastAsia="Times New Roman" w:cs="Times New Roman"/>
      <w:b/>
      <w:sz w:val="19"/>
      <w:szCs w:val="19"/>
      <w:lang w:val="en-US" w:eastAsia="en-US"/>
    </w:rPr>
  </w:style>
  <w:style w:type="paragraph" w:customStyle="1" w:styleId="64CABBB83ED847A09EF313224D1DE0F4">
    <w:name w:val="64CABBB83ED847A09EF313224D1DE0F4"/>
    <w:rsid w:val="009C12FD"/>
    <w:rPr>
      <w:lang w:eastAsia="en-CA"/>
    </w:rPr>
  </w:style>
  <w:style w:type="paragraph" w:customStyle="1" w:styleId="E3FF1C439CE848D1BD3410DE4E3BA07C">
    <w:name w:val="E3FF1C439CE848D1BD3410DE4E3BA07C"/>
    <w:rsid w:val="009C12FD"/>
    <w:rPr>
      <w:lang w:eastAsia="en-CA"/>
    </w:rPr>
  </w:style>
  <w:style w:type="paragraph" w:customStyle="1" w:styleId="0AE471AD52074D1FB70366F027A09599">
    <w:name w:val="0AE471AD52074D1FB70366F027A09599"/>
    <w:rsid w:val="00044D6E"/>
    <w:rPr>
      <w:lang w:eastAsia="en-CA"/>
    </w:rPr>
  </w:style>
  <w:style w:type="paragraph" w:customStyle="1" w:styleId="90313D09EF0E4FC7A8A540DC8E2520E9">
    <w:name w:val="90313D09EF0E4FC7A8A540DC8E2520E9"/>
    <w:rsid w:val="00044D6E"/>
    <w:rPr>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0BCEDDF2-ACC6-4649-9C98-2F421444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TotalTime>
  <Pages>5</Pages>
  <Words>1132</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nwakui</cp:lastModifiedBy>
  <cp:revision>5</cp:revision>
  <cp:lastPrinted>2002-05-23T18:14:00Z</cp:lastPrinted>
  <dcterms:created xsi:type="dcterms:W3CDTF">2021-09-15T17:15:00Z</dcterms:created>
  <dcterms:modified xsi:type="dcterms:W3CDTF">2022-09-13T16:31:00Z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