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512A" w14:textId="77777777" w:rsidR="00E71868" w:rsidRDefault="00B7341D" w:rsidP="005D7BEB">
      <w:pPr>
        <w:ind w:hanging="450"/>
        <w:jc w:val="center"/>
        <w:rPr>
          <w:rFonts w:asciiTheme="minorHAnsi" w:hAnsiTheme="minorHAnsi" w:cstheme="minorHAnsi"/>
          <w:b/>
          <w:i/>
          <w:smallCaps/>
        </w:rPr>
      </w:pPr>
      <w:r>
        <w:rPr>
          <w:rFonts w:ascii="Calibri" w:hAnsi="Calibri"/>
          <w:noProof/>
          <w:sz w:val="22"/>
          <w:szCs w:val="22"/>
        </w:rPr>
        <w:drawing>
          <wp:anchor distT="0" distB="0" distL="114300" distR="114300" simplePos="0" relativeHeight="251659264" behindDoc="0" locked="0" layoutInCell="1" allowOverlap="1" wp14:anchorId="05C51DBE" wp14:editId="7612C2E9">
            <wp:simplePos x="0" y="0"/>
            <wp:positionH relativeFrom="column">
              <wp:posOffset>723900</wp:posOffset>
            </wp:positionH>
            <wp:positionV relativeFrom="paragraph">
              <wp:posOffset>0</wp:posOffset>
            </wp:positionV>
            <wp:extent cx="82867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noProof/>
          <w:sz w:val="22"/>
          <w:szCs w:val="22"/>
        </w:rPr>
        <mc:AlternateContent>
          <mc:Choice Requires="wps">
            <w:drawing>
              <wp:anchor distT="0" distB="0" distL="114300" distR="114300" simplePos="0" relativeHeight="251661312" behindDoc="0" locked="0" layoutInCell="1" allowOverlap="1" wp14:anchorId="48CC6104" wp14:editId="63B2B53C">
                <wp:simplePos x="0" y="0"/>
                <wp:positionH relativeFrom="column">
                  <wp:posOffset>1619250</wp:posOffset>
                </wp:positionH>
                <wp:positionV relativeFrom="paragraph">
                  <wp:posOffset>0</wp:posOffset>
                </wp:positionV>
                <wp:extent cx="4133850" cy="1171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71575"/>
                        </a:xfrm>
                        <a:prstGeom prst="rect">
                          <a:avLst/>
                        </a:prstGeom>
                        <a:solidFill>
                          <a:srgbClr val="FFFFFF"/>
                        </a:solidFill>
                        <a:ln w="19050">
                          <a:solidFill>
                            <a:schemeClr val="bg1"/>
                          </a:solidFill>
                          <a:miter lim="800000"/>
                          <a:headEnd/>
                          <a:tailEnd/>
                        </a:ln>
                      </wps:spPr>
                      <wps:txbx>
                        <w:txbxContent>
                          <w:p w14:paraId="7C60CB4B" w14:textId="77777777" w:rsidR="00B7341D" w:rsidRDefault="00B7341D" w:rsidP="00B7341D">
                            <w:pPr>
                              <w:widowControl/>
                              <w:ind w:right="-360"/>
                              <w:jc w:val="both"/>
                              <w:rPr>
                                <w:rFonts w:ascii="Calibri" w:hAnsi="Calibri" w:cs="Calibri"/>
                                <w:b/>
                              </w:rPr>
                            </w:pPr>
                            <w:r w:rsidRPr="00E71868">
                              <w:rPr>
                                <w:rFonts w:ascii="Calibri" w:hAnsi="Calibri" w:cs="Calibri"/>
                                <w:b/>
                              </w:rPr>
                              <w:t xml:space="preserve">MASTER OF NURSING </w:t>
                            </w:r>
                            <w:r w:rsidRPr="00E71868">
                              <w:rPr>
                                <w:rFonts w:ascii="Calibri" w:hAnsi="Calibri" w:cs="Calibri"/>
                                <w:b/>
                                <w:i/>
                              </w:rPr>
                              <w:t>and</w:t>
                            </w:r>
                            <w:r w:rsidRPr="00E71868">
                              <w:rPr>
                                <w:rFonts w:ascii="Calibri" w:hAnsi="Calibri" w:cs="Calibri"/>
                                <w:b/>
                              </w:rPr>
                              <w:t xml:space="preserve"> MASTER OF SCIENCE IN HEALTH </w:t>
                            </w:r>
                          </w:p>
                          <w:p w14:paraId="2863FDB9" w14:textId="77777777" w:rsidR="00B7341D" w:rsidRDefault="00B7341D" w:rsidP="00B7341D">
                            <w:pPr>
                              <w:widowControl/>
                              <w:ind w:right="-360"/>
                              <w:jc w:val="both"/>
                              <w:rPr>
                                <w:rFonts w:ascii="Calibri" w:hAnsi="Calibri" w:cs="Calibri"/>
                                <w:b/>
                              </w:rPr>
                            </w:pPr>
                            <w:r w:rsidRPr="00E71868">
                              <w:rPr>
                                <w:rFonts w:ascii="Calibri" w:hAnsi="Calibri" w:cs="Calibri"/>
                                <w:b/>
                              </w:rPr>
                              <w:t>INFORMATICS</w:t>
                            </w:r>
                          </w:p>
                          <w:p w14:paraId="1F097741" w14:textId="77777777" w:rsidR="00B7341D" w:rsidRPr="00E71868" w:rsidRDefault="00B7341D" w:rsidP="00B7341D">
                            <w:pPr>
                              <w:widowControl/>
                              <w:ind w:right="-360"/>
                              <w:jc w:val="both"/>
                              <w:rPr>
                                <w:rFonts w:ascii="Calibri" w:hAnsi="Calibri" w:cs="Calibri"/>
                                <w:b/>
                              </w:rPr>
                            </w:pPr>
                            <w:r>
                              <w:rPr>
                                <w:rFonts w:ascii="Calibri" w:hAnsi="Calibri" w:cs="Calibri"/>
                                <w:b/>
                              </w:rPr>
                              <w:t>Double Degree</w:t>
                            </w:r>
                            <w:r w:rsidRPr="00E71868">
                              <w:rPr>
                                <w:rFonts w:ascii="Calibri" w:hAnsi="Calibri" w:cs="Calibri"/>
                                <w:b/>
                              </w:rPr>
                              <w:t xml:space="preserve"> Program</w:t>
                            </w:r>
                          </w:p>
                          <w:p w14:paraId="4930B24F" w14:textId="77777777" w:rsidR="00B7341D" w:rsidRDefault="00B7341D" w:rsidP="00B7341D">
                            <w:pPr>
                              <w:jc w:val="both"/>
                              <w:rPr>
                                <w:rFonts w:asciiTheme="minorHAnsi" w:hAnsiTheme="minorHAnsi" w:cstheme="minorHAnsi"/>
                                <w:smallCaps/>
                                <w:sz w:val="28"/>
                                <w:szCs w:val="28"/>
                              </w:rPr>
                            </w:pPr>
                            <w:r>
                              <w:rPr>
                                <w:rFonts w:asciiTheme="minorHAnsi" w:hAnsiTheme="minorHAnsi" w:cstheme="minorHAnsi"/>
                                <w:smallCaps/>
                                <w:sz w:val="28"/>
                                <w:szCs w:val="28"/>
                              </w:rPr>
                              <w:t>guidelines for personal s</w:t>
                            </w:r>
                            <w:r w:rsidRPr="00E71868">
                              <w:rPr>
                                <w:rFonts w:asciiTheme="minorHAnsi" w:hAnsiTheme="minorHAnsi" w:cstheme="minorHAnsi"/>
                                <w:smallCaps/>
                                <w:sz w:val="28"/>
                                <w:szCs w:val="28"/>
                              </w:rPr>
                              <w:t>tatement</w:t>
                            </w:r>
                          </w:p>
                          <w:p w14:paraId="6C35554A" w14:textId="77777777" w:rsidR="00B7341D" w:rsidRDefault="00B7341D" w:rsidP="00B7341D">
                            <w:pPr>
                              <w:jc w:val="both"/>
                              <w:rPr>
                                <w:rFonts w:asciiTheme="minorHAnsi" w:hAnsiTheme="minorHAnsi" w:cstheme="minorHAnsi"/>
                                <w:sz w:val="22"/>
                                <w:szCs w:val="22"/>
                              </w:rPr>
                            </w:pPr>
                            <w:r w:rsidRPr="00006E93">
                              <w:rPr>
                                <w:rFonts w:asciiTheme="minorHAnsi" w:hAnsiTheme="minorHAnsi" w:cstheme="minorHAnsi"/>
                                <w:sz w:val="22"/>
                                <w:szCs w:val="22"/>
                              </w:rPr>
                              <w:t>(Maximum 500 words)</w:t>
                            </w:r>
                          </w:p>
                          <w:p w14:paraId="5515FADB" w14:textId="77777777" w:rsidR="00B7341D" w:rsidRDefault="00B7341D" w:rsidP="00B7341D">
                            <w:pPr>
                              <w:spacing w:line="360" w:lineRule="auto"/>
                              <w:jc w:val="both"/>
                              <w:rPr>
                                <w:rFonts w:asciiTheme="minorHAnsi" w:hAnsiTheme="minorHAnsi" w:cstheme="minorHAnsi"/>
                                <w:i/>
                                <w:sz w:val="22"/>
                                <w:szCs w:val="2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C6104" id="_x0000_t202" coordsize="21600,21600" o:spt="202" path="m,l,21600r21600,l21600,xe">
                <v:stroke joinstyle="miter"/>
                <v:path gradientshapeok="t" o:connecttype="rect"/>
              </v:shapetype>
              <v:shape id="Text Box 2" o:spid="_x0000_s1026" type="#_x0000_t202" style="position:absolute;left:0;text-align:left;margin-left:127.5pt;margin-top:0;width:325.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" strokecolor="white [3212]" strokeweight="1.5pt">
                <v:textbox>
                  <w:txbxContent>
                    <w:p w14:paraId="7C60CB4B" w14:textId="77777777" w:rsidR="00B7341D" w:rsidRDefault="00B7341D" w:rsidP="00B7341D">
                      <w:pPr>
                        <w:widowControl/>
                        <w:ind w:right="-360"/>
                        <w:jc w:val="both"/>
                        <w:rPr>
                          <w:rFonts w:ascii="Calibri" w:hAnsi="Calibri" w:cs="Calibri"/>
                          <w:b/>
                        </w:rPr>
                      </w:pPr>
                      <w:r w:rsidRPr="00E71868">
                        <w:rPr>
                          <w:rFonts w:ascii="Calibri" w:hAnsi="Calibri" w:cs="Calibri"/>
                          <w:b/>
                        </w:rPr>
                        <w:t xml:space="preserve">MASTER OF NURSING </w:t>
                      </w:r>
                      <w:r w:rsidRPr="00E71868">
                        <w:rPr>
                          <w:rFonts w:ascii="Calibri" w:hAnsi="Calibri" w:cs="Calibri"/>
                          <w:b/>
                          <w:i/>
                        </w:rPr>
                        <w:t>and</w:t>
                      </w:r>
                      <w:r w:rsidRPr="00E71868">
                        <w:rPr>
                          <w:rFonts w:ascii="Calibri" w:hAnsi="Calibri" w:cs="Calibri"/>
                          <w:b/>
                        </w:rPr>
                        <w:t xml:space="preserve"> MASTER OF SCIENCE IN HEALTH </w:t>
                      </w:r>
                    </w:p>
                    <w:p w14:paraId="2863FDB9" w14:textId="77777777" w:rsidR="00B7341D" w:rsidRDefault="00B7341D" w:rsidP="00B7341D">
                      <w:pPr>
                        <w:widowControl/>
                        <w:ind w:right="-360"/>
                        <w:jc w:val="both"/>
                        <w:rPr>
                          <w:rFonts w:ascii="Calibri" w:hAnsi="Calibri" w:cs="Calibri"/>
                          <w:b/>
                        </w:rPr>
                      </w:pPr>
                      <w:r w:rsidRPr="00E71868">
                        <w:rPr>
                          <w:rFonts w:ascii="Calibri" w:hAnsi="Calibri" w:cs="Calibri"/>
                          <w:b/>
                        </w:rPr>
                        <w:t>INFORMATICS</w:t>
                      </w:r>
                    </w:p>
                    <w:p w14:paraId="1F097741" w14:textId="77777777" w:rsidR="00B7341D" w:rsidRPr="00E71868" w:rsidRDefault="00B7341D" w:rsidP="00B7341D">
                      <w:pPr>
                        <w:widowControl/>
                        <w:ind w:right="-360"/>
                        <w:jc w:val="both"/>
                        <w:rPr>
                          <w:rFonts w:ascii="Calibri" w:hAnsi="Calibri" w:cs="Calibri"/>
                          <w:b/>
                        </w:rPr>
                      </w:pPr>
                      <w:r>
                        <w:rPr>
                          <w:rFonts w:ascii="Calibri" w:hAnsi="Calibri" w:cs="Calibri"/>
                          <w:b/>
                        </w:rPr>
                        <w:t>Double Degree</w:t>
                      </w:r>
                      <w:r w:rsidRPr="00E71868">
                        <w:rPr>
                          <w:rFonts w:ascii="Calibri" w:hAnsi="Calibri" w:cs="Calibri"/>
                          <w:b/>
                        </w:rPr>
                        <w:t xml:space="preserve"> Program</w:t>
                      </w:r>
                    </w:p>
                    <w:p w14:paraId="4930B24F" w14:textId="77777777" w:rsidR="00B7341D" w:rsidRDefault="00B7341D" w:rsidP="00B7341D">
                      <w:pPr>
                        <w:jc w:val="both"/>
                        <w:rPr>
                          <w:rFonts w:asciiTheme="minorHAnsi" w:hAnsiTheme="minorHAnsi" w:cstheme="minorHAnsi"/>
                          <w:smallCaps/>
                          <w:sz w:val="28"/>
                          <w:szCs w:val="28"/>
                        </w:rPr>
                      </w:pPr>
                      <w:r>
                        <w:rPr>
                          <w:rFonts w:asciiTheme="minorHAnsi" w:hAnsiTheme="minorHAnsi" w:cstheme="minorHAnsi"/>
                          <w:smallCaps/>
                          <w:sz w:val="28"/>
                          <w:szCs w:val="28"/>
                        </w:rPr>
                        <w:t>guidelines for personal s</w:t>
                      </w:r>
                      <w:r w:rsidRPr="00E71868">
                        <w:rPr>
                          <w:rFonts w:asciiTheme="minorHAnsi" w:hAnsiTheme="minorHAnsi" w:cstheme="minorHAnsi"/>
                          <w:smallCaps/>
                          <w:sz w:val="28"/>
                          <w:szCs w:val="28"/>
                        </w:rPr>
                        <w:t>tatement</w:t>
                      </w:r>
                    </w:p>
                    <w:p w14:paraId="6C35554A" w14:textId="77777777" w:rsidR="00B7341D" w:rsidRDefault="00B7341D" w:rsidP="00B7341D">
                      <w:pPr>
                        <w:jc w:val="both"/>
                        <w:rPr>
                          <w:rFonts w:asciiTheme="minorHAnsi" w:hAnsiTheme="minorHAnsi" w:cstheme="minorHAnsi"/>
                          <w:sz w:val="22"/>
                          <w:szCs w:val="22"/>
                        </w:rPr>
                      </w:pPr>
                      <w:r w:rsidRPr="00006E93">
                        <w:rPr>
                          <w:rFonts w:asciiTheme="minorHAnsi" w:hAnsiTheme="minorHAnsi" w:cstheme="minorHAnsi"/>
                          <w:sz w:val="22"/>
                          <w:szCs w:val="22"/>
                        </w:rPr>
                        <w:t>(Maximum 500 words)</w:t>
                      </w:r>
                    </w:p>
                    <w:p w14:paraId="5515FADB" w14:textId="77777777" w:rsidR="00B7341D" w:rsidRDefault="00B7341D" w:rsidP="00B7341D">
                      <w:pPr>
                        <w:spacing w:line="360" w:lineRule="auto"/>
                        <w:jc w:val="both"/>
                        <w:rPr>
                          <w:rFonts w:asciiTheme="minorHAnsi" w:hAnsiTheme="minorHAnsi" w:cstheme="minorHAnsi"/>
                          <w:i/>
                          <w:sz w:val="22"/>
                          <w:szCs w:val="22"/>
                          <w:lang w:val="en-GB"/>
                        </w:rPr>
                      </w:pPr>
                    </w:p>
                  </w:txbxContent>
                </v:textbox>
              </v:shape>
            </w:pict>
          </mc:Fallback>
        </mc:AlternateContent>
      </w:r>
      <w:r w:rsidR="00185B5B">
        <w:rPr>
          <w:rFonts w:ascii="Calibri" w:hAnsi="Calibri"/>
          <w:noProof/>
          <w:sz w:val="22"/>
          <w:szCs w:val="22"/>
        </w:rPr>
        <w:drawing>
          <wp:inline distT="0" distB="0" distL="0" distR="0" wp14:anchorId="59DFB662" wp14:editId="7664A38B">
            <wp:extent cx="838200" cy="1162050"/>
            <wp:effectExtent l="0" t="0" r="0" b="0"/>
            <wp:docPr id="3" name="Picture 1" descr="NURS_box_131C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URS_box_131C_rgb"/>
                    <pic:cNvPicPr>
                      <a:picLocks noChangeAspect="1" noChangeArrowheads="1"/>
                    </pic:cNvPicPr>
                  </pic:nvPicPr>
                  <pic:blipFill>
                    <a:blip r:embed="rId9"/>
                    <a:srcRect/>
                    <a:stretch>
                      <a:fillRect/>
                    </a:stretch>
                  </pic:blipFill>
                  <pic:spPr bwMode="auto">
                    <a:xfrm>
                      <a:off x="0" y="0"/>
                      <a:ext cx="840322" cy="1164992"/>
                    </a:xfrm>
                    <a:prstGeom prst="rect">
                      <a:avLst/>
                    </a:prstGeom>
                    <a:noFill/>
                    <a:ln w="9525">
                      <a:noFill/>
                      <a:miter lim="800000"/>
                      <a:headEnd/>
                      <a:tailEnd/>
                    </a:ln>
                  </pic:spPr>
                </pic:pic>
              </a:graphicData>
            </a:graphic>
          </wp:inline>
        </w:drawing>
      </w:r>
    </w:p>
    <w:p w14:paraId="5C399A43" w14:textId="77777777" w:rsidR="00262440" w:rsidRPr="00262440" w:rsidRDefault="00262440" w:rsidP="00185B5B">
      <w:pPr>
        <w:jc w:val="center"/>
        <w:rPr>
          <w:rFonts w:asciiTheme="minorHAnsi" w:hAnsiTheme="minorHAnsi" w:cstheme="minorHAnsi"/>
          <w:sz w:val="18"/>
          <w:szCs w:val="18"/>
        </w:rPr>
      </w:pPr>
    </w:p>
    <w:p w14:paraId="28DFECA9" w14:textId="77777777" w:rsidR="00CE5241" w:rsidRPr="00006E93" w:rsidRDefault="008946F4" w:rsidP="005D7BEB">
      <w:pPr>
        <w:pStyle w:val="BodyText"/>
        <w:tabs>
          <w:tab w:val="clear" w:pos="-81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cstheme="minorHAnsi"/>
          <w:sz w:val="22"/>
          <w:szCs w:val="22"/>
        </w:rPr>
      </w:pPr>
      <w:r w:rsidRPr="00006E93">
        <w:rPr>
          <w:rFonts w:asciiTheme="minorHAnsi" w:hAnsiTheme="minorHAnsi" w:cstheme="minorHAnsi"/>
          <w:sz w:val="22"/>
          <w:szCs w:val="22"/>
        </w:rPr>
        <w:t xml:space="preserve">The personal statement is an important part of the application process and provides a formal sample of </w:t>
      </w:r>
      <w:r w:rsidR="00CE5241" w:rsidRPr="00006E93">
        <w:rPr>
          <w:rFonts w:asciiTheme="minorHAnsi" w:hAnsiTheme="minorHAnsi" w:cstheme="minorHAnsi"/>
          <w:sz w:val="22"/>
          <w:szCs w:val="22"/>
        </w:rPr>
        <w:t>the applicant’s</w:t>
      </w:r>
      <w:r w:rsidRPr="00006E93">
        <w:rPr>
          <w:rFonts w:asciiTheme="minorHAnsi" w:hAnsiTheme="minorHAnsi" w:cstheme="minorHAnsi"/>
          <w:sz w:val="22"/>
          <w:szCs w:val="22"/>
        </w:rPr>
        <w:t xml:space="preserve"> writing. </w:t>
      </w:r>
      <w:r w:rsidR="00CE5241" w:rsidRPr="00006E93">
        <w:rPr>
          <w:rFonts w:asciiTheme="minorHAnsi" w:hAnsiTheme="minorHAnsi" w:cstheme="minorHAnsi"/>
          <w:sz w:val="22"/>
          <w:szCs w:val="22"/>
        </w:rPr>
        <w:t xml:space="preserve">The development of the personal statement </w:t>
      </w:r>
      <w:r w:rsidRPr="00006E93">
        <w:rPr>
          <w:rFonts w:asciiTheme="minorHAnsi" w:hAnsiTheme="minorHAnsi" w:cstheme="minorHAnsi"/>
          <w:sz w:val="22"/>
          <w:szCs w:val="22"/>
        </w:rPr>
        <w:t xml:space="preserve">provides an opportunity for the </w:t>
      </w:r>
      <w:r w:rsidR="00CE5241" w:rsidRPr="00006E93">
        <w:rPr>
          <w:rFonts w:asciiTheme="minorHAnsi" w:hAnsiTheme="minorHAnsi" w:cstheme="minorHAnsi"/>
          <w:sz w:val="22"/>
          <w:szCs w:val="22"/>
        </w:rPr>
        <w:t>candidate</w:t>
      </w:r>
      <w:r w:rsidRPr="00006E93">
        <w:rPr>
          <w:rFonts w:asciiTheme="minorHAnsi" w:hAnsiTheme="minorHAnsi" w:cstheme="minorHAnsi"/>
          <w:sz w:val="22"/>
          <w:szCs w:val="22"/>
        </w:rPr>
        <w:t xml:space="preserve"> </w:t>
      </w:r>
      <w:r w:rsidR="00AF6762" w:rsidRPr="00006E93">
        <w:rPr>
          <w:rFonts w:asciiTheme="minorHAnsi" w:hAnsiTheme="minorHAnsi" w:cstheme="minorHAnsi"/>
          <w:sz w:val="22"/>
          <w:szCs w:val="22"/>
        </w:rPr>
        <w:t>to</w:t>
      </w:r>
      <w:r w:rsidR="00CE5241" w:rsidRPr="00006E93">
        <w:rPr>
          <w:rFonts w:asciiTheme="minorHAnsi" w:hAnsiTheme="minorHAnsi" w:cstheme="minorHAnsi"/>
          <w:sz w:val="22"/>
          <w:szCs w:val="22"/>
        </w:rPr>
        <w:t xml:space="preserve"> reflect upon their preparation</w:t>
      </w:r>
      <w:r w:rsidR="00AF6762" w:rsidRPr="00006E93">
        <w:rPr>
          <w:rFonts w:asciiTheme="minorHAnsi" w:hAnsiTheme="minorHAnsi" w:cstheme="minorHAnsi"/>
          <w:sz w:val="22"/>
          <w:szCs w:val="22"/>
        </w:rPr>
        <w:t xml:space="preserve"> and goals in pu</w:t>
      </w:r>
      <w:r w:rsidR="00CE5241" w:rsidRPr="00006E93">
        <w:rPr>
          <w:rFonts w:asciiTheme="minorHAnsi" w:hAnsiTheme="minorHAnsi" w:cstheme="minorHAnsi"/>
          <w:sz w:val="22"/>
          <w:szCs w:val="22"/>
        </w:rPr>
        <w:t xml:space="preserve">rsuing their </w:t>
      </w:r>
      <w:r w:rsidR="00006E93" w:rsidRPr="00006E93">
        <w:rPr>
          <w:rFonts w:asciiTheme="minorHAnsi" w:hAnsiTheme="minorHAnsi" w:cstheme="minorHAnsi"/>
          <w:sz w:val="22"/>
          <w:szCs w:val="22"/>
        </w:rPr>
        <w:t xml:space="preserve">Master of Nursing and Master of Science in Health Informatics Double Degree program. </w:t>
      </w:r>
    </w:p>
    <w:p w14:paraId="3186CD96" w14:textId="77777777" w:rsidR="00CE5241" w:rsidRPr="00006E93" w:rsidRDefault="00CE5241" w:rsidP="005D7BEB">
      <w:pPr>
        <w:pStyle w:val="BodyText"/>
        <w:tabs>
          <w:tab w:val="clear" w:pos="-81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cstheme="minorHAnsi"/>
          <w:sz w:val="22"/>
          <w:szCs w:val="22"/>
        </w:rPr>
      </w:pPr>
    </w:p>
    <w:p w14:paraId="1B89C431" w14:textId="77777777" w:rsidR="008946F4" w:rsidRPr="00006E93" w:rsidRDefault="00CE5241" w:rsidP="00006E93">
      <w:pPr>
        <w:pStyle w:val="BodyText"/>
        <w:tabs>
          <w:tab w:val="clear" w:pos="-81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cstheme="minorHAnsi"/>
          <w:sz w:val="22"/>
          <w:szCs w:val="22"/>
        </w:rPr>
      </w:pPr>
      <w:r w:rsidRPr="00006E93">
        <w:rPr>
          <w:rFonts w:asciiTheme="minorHAnsi" w:hAnsiTheme="minorHAnsi" w:cstheme="minorHAnsi"/>
          <w:sz w:val="22"/>
          <w:szCs w:val="22"/>
        </w:rPr>
        <w:t>The personal statement provides</w:t>
      </w:r>
      <w:r w:rsidR="00AF6762" w:rsidRPr="00006E93">
        <w:rPr>
          <w:rFonts w:asciiTheme="minorHAnsi" w:hAnsiTheme="minorHAnsi" w:cstheme="minorHAnsi"/>
          <w:sz w:val="22"/>
          <w:szCs w:val="22"/>
        </w:rPr>
        <w:t xml:space="preserve"> </w:t>
      </w:r>
      <w:r w:rsidR="008946F4" w:rsidRPr="00006E93">
        <w:rPr>
          <w:rFonts w:asciiTheme="minorHAnsi" w:hAnsiTheme="minorHAnsi" w:cstheme="minorHAnsi"/>
          <w:sz w:val="22"/>
          <w:szCs w:val="22"/>
        </w:rPr>
        <w:t xml:space="preserve">the </w:t>
      </w:r>
      <w:r w:rsidR="00AF6762" w:rsidRPr="00006E93">
        <w:rPr>
          <w:rFonts w:asciiTheme="minorHAnsi" w:hAnsiTheme="minorHAnsi" w:cstheme="minorHAnsi"/>
          <w:sz w:val="22"/>
          <w:szCs w:val="22"/>
        </w:rPr>
        <w:t>selections</w:t>
      </w:r>
      <w:r w:rsidR="008946F4" w:rsidRPr="00006E93">
        <w:rPr>
          <w:rFonts w:asciiTheme="minorHAnsi" w:hAnsiTheme="minorHAnsi" w:cstheme="minorHAnsi"/>
          <w:sz w:val="22"/>
          <w:szCs w:val="22"/>
        </w:rPr>
        <w:t xml:space="preserve"> committee </w:t>
      </w:r>
      <w:r w:rsidRPr="00006E93">
        <w:rPr>
          <w:rFonts w:asciiTheme="minorHAnsi" w:hAnsiTheme="minorHAnsi" w:cstheme="minorHAnsi"/>
          <w:sz w:val="22"/>
          <w:szCs w:val="22"/>
        </w:rPr>
        <w:t xml:space="preserve">with the evidence of the applicant’s knowledge, commitment and experience towards the pursuit of the </w:t>
      </w:r>
      <w:r w:rsidR="00006E93" w:rsidRPr="00006E93">
        <w:rPr>
          <w:rFonts w:asciiTheme="minorHAnsi" w:hAnsiTheme="minorHAnsi" w:cstheme="minorHAnsi"/>
          <w:sz w:val="22"/>
          <w:szCs w:val="22"/>
        </w:rPr>
        <w:t>Master of Nursing and Master of Science in Health Informatics Double Degree program.</w:t>
      </w:r>
    </w:p>
    <w:p w14:paraId="0F385755" w14:textId="77777777" w:rsidR="00006E93" w:rsidRPr="00006E93" w:rsidRDefault="00006E93" w:rsidP="00006E93">
      <w:pPr>
        <w:pStyle w:val="BodyText"/>
        <w:tabs>
          <w:tab w:val="clear" w:pos="-81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cstheme="minorHAnsi"/>
          <w:sz w:val="22"/>
          <w:szCs w:val="22"/>
        </w:rPr>
      </w:pPr>
    </w:p>
    <w:p w14:paraId="7F7B0EF3" w14:textId="77777777" w:rsidR="008946F4" w:rsidRPr="00006E93" w:rsidRDefault="00CE5241" w:rsidP="005D7BEB">
      <w:pPr>
        <w:rPr>
          <w:rFonts w:asciiTheme="minorHAnsi" w:hAnsiTheme="minorHAnsi" w:cstheme="minorHAnsi"/>
          <w:sz w:val="22"/>
          <w:szCs w:val="22"/>
        </w:rPr>
      </w:pPr>
      <w:r w:rsidRPr="00006E93">
        <w:rPr>
          <w:rFonts w:asciiTheme="minorHAnsi" w:hAnsiTheme="minorHAnsi" w:cstheme="minorHAnsi"/>
          <w:sz w:val="22"/>
          <w:szCs w:val="22"/>
        </w:rPr>
        <w:t xml:space="preserve">Your personal statement should clearly address the following questions in detail </w:t>
      </w:r>
      <w:r w:rsidR="008946F4" w:rsidRPr="00006E93">
        <w:rPr>
          <w:rFonts w:asciiTheme="minorHAnsi" w:hAnsiTheme="minorHAnsi" w:cstheme="minorHAnsi"/>
          <w:sz w:val="22"/>
          <w:szCs w:val="22"/>
        </w:rPr>
        <w:t>(point form is not acceptable):</w:t>
      </w:r>
    </w:p>
    <w:p w14:paraId="2EF96D86" w14:textId="77777777" w:rsidR="008946F4" w:rsidRPr="00006E93" w:rsidRDefault="008946F4" w:rsidP="005D7BEB">
      <w:pPr>
        <w:ind w:hanging="450"/>
        <w:rPr>
          <w:rFonts w:asciiTheme="minorHAnsi" w:hAnsiTheme="minorHAnsi" w:cstheme="minorHAnsi"/>
          <w:sz w:val="22"/>
          <w:szCs w:val="22"/>
        </w:rPr>
      </w:pPr>
    </w:p>
    <w:p w14:paraId="31EB813A" w14:textId="77777777" w:rsidR="00B800E4" w:rsidRPr="008249CA" w:rsidRDefault="008946F4" w:rsidP="005D7BEB">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stheme="minorHAnsi"/>
          <w:sz w:val="22"/>
          <w:szCs w:val="22"/>
        </w:rPr>
        <w:t xml:space="preserve">Reflecting on your practice experiences and the goals of the </w:t>
      </w:r>
      <w:hyperlink r:id="rId10" w:history="1">
        <w:r w:rsidR="00006E93" w:rsidRPr="008249CA">
          <w:rPr>
            <w:rStyle w:val="Hyperlink"/>
            <w:rFonts w:asciiTheme="minorHAnsi" w:hAnsiTheme="minorHAnsi" w:cstheme="minorHAnsi"/>
            <w:sz w:val="22"/>
            <w:szCs w:val="22"/>
          </w:rPr>
          <w:t>Master of Nursing and Master of Science in Health Informatics Double Degree program</w:t>
        </w:r>
      </w:hyperlink>
      <w:r w:rsidR="00CE5241" w:rsidRPr="008249CA">
        <w:rPr>
          <w:rFonts w:asciiTheme="minorHAnsi" w:hAnsiTheme="minorHAnsi" w:cstheme="minorHAnsi"/>
          <w:sz w:val="22"/>
          <w:szCs w:val="22"/>
        </w:rPr>
        <w:t xml:space="preserve"> option</w:t>
      </w:r>
      <w:r w:rsidRPr="008249CA">
        <w:rPr>
          <w:rFonts w:asciiTheme="minorHAnsi" w:hAnsiTheme="minorHAnsi" w:cstheme="minorHAnsi"/>
          <w:sz w:val="22"/>
          <w:szCs w:val="22"/>
        </w:rPr>
        <w:t xml:space="preserve">, describe </w:t>
      </w:r>
      <w:r w:rsidR="00006E93" w:rsidRPr="008249CA">
        <w:rPr>
          <w:rFonts w:asciiTheme="minorHAnsi" w:hAnsiTheme="minorHAnsi" w:cstheme="minorHAnsi"/>
          <w:sz w:val="22"/>
          <w:szCs w:val="22"/>
        </w:rPr>
        <w:t xml:space="preserve">your interest in pursuing nursing informatics at the graduate level. </w:t>
      </w:r>
    </w:p>
    <w:p w14:paraId="32C955DA" w14:textId="77777777" w:rsidR="00070A8B" w:rsidRPr="008249CA" w:rsidRDefault="00070A8B" w:rsidP="005D7BEB">
      <w:pPr>
        <w:widowControl/>
        <w:autoSpaceDE/>
        <w:autoSpaceDN/>
        <w:adjustRightInd/>
        <w:rPr>
          <w:rFonts w:asciiTheme="minorHAnsi" w:hAnsiTheme="minorHAnsi" w:cstheme="minorHAnsi"/>
          <w:i/>
          <w:color w:val="000000"/>
          <w:sz w:val="22"/>
          <w:szCs w:val="22"/>
        </w:rPr>
      </w:pPr>
    </w:p>
    <w:p w14:paraId="70EF667B" w14:textId="77777777" w:rsidR="00006E93" w:rsidRPr="008249CA" w:rsidRDefault="009B728B" w:rsidP="00006E93">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stheme="minorHAnsi"/>
          <w:sz w:val="22"/>
          <w:szCs w:val="22"/>
        </w:rPr>
        <w:t>In particular, why have you applied to the double degree program rather than just the MN or MSc in Health Informatics</w:t>
      </w:r>
      <w:r w:rsidR="008946F4" w:rsidRPr="008249CA">
        <w:rPr>
          <w:rFonts w:asciiTheme="minorHAnsi" w:hAnsiTheme="minorHAnsi" w:cstheme="minorHAnsi"/>
          <w:sz w:val="22"/>
          <w:szCs w:val="22"/>
        </w:rPr>
        <w:t>?</w:t>
      </w:r>
    </w:p>
    <w:p w14:paraId="2B3B782B" w14:textId="77777777" w:rsidR="00006E93" w:rsidRPr="008249CA" w:rsidRDefault="00006E93" w:rsidP="00006E93">
      <w:pPr>
        <w:pStyle w:val="ListParagraph"/>
        <w:rPr>
          <w:rFonts w:asciiTheme="minorHAnsi" w:hAnsiTheme="minorHAnsi" w:cstheme="minorHAnsi"/>
          <w:sz w:val="22"/>
          <w:szCs w:val="22"/>
        </w:rPr>
      </w:pPr>
    </w:p>
    <w:p w14:paraId="237DCA49" w14:textId="77777777" w:rsidR="008249CA" w:rsidRDefault="00006E93" w:rsidP="008249CA">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stheme="minorHAnsi"/>
          <w:sz w:val="22"/>
          <w:szCs w:val="22"/>
        </w:rPr>
        <w:t>What issues, problems or research questions are of most interest to you as you consider pursuing graduate studies in this program?</w:t>
      </w:r>
    </w:p>
    <w:p w14:paraId="2BC622FE" w14:textId="77777777" w:rsidR="008249CA" w:rsidRDefault="008249CA" w:rsidP="008249CA">
      <w:pPr>
        <w:pStyle w:val="ListParagraph"/>
        <w:rPr>
          <w:rFonts w:asciiTheme="minorHAnsi" w:hAnsiTheme="minorHAnsi"/>
          <w:color w:val="000000"/>
          <w:sz w:val="22"/>
          <w:szCs w:val="22"/>
        </w:rPr>
      </w:pPr>
    </w:p>
    <w:p w14:paraId="6B394742" w14:textId="77777777" w:rsidR="008249CA" w:rsidRPr="008249CA" w:rsidRDefault="008249CA" w:rsidP="008249CA">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olor w:val="000000"/>
          <w:sz w:val="22"/>
          <w:szCs w:val="22"/>
        </w:rPr>
        <w:t>Do you have any training or educational background regarding information technology (e.g. are there any courses you have taken about computers, programming, information technology, or any training you have received about health information technology). If so, please describe</w:t>
      </w:r>
      <w:r w:rsidRPr="008249CA">
        <w:rPr>
          <w:rFonts w:asciiTheme="minorHAnsi" w:hAnsiTheme="minorHAnsi" w:cstheme="minorHAnsi"/>
          <w:sz w:val="22"/>
          <w:szCs w:val="22"/>
        </w:rPr>
        <w:t>.</w:t>
      </w:r>
    </w:p>
    <w:p w14:paraId="0F6F98C7" w14:textId="77777777" w:rsidR="00E50E09" w:rsidRPr="008249CA" w:rsidRDefault="00E50E09" w:rsidP="00E50E09">
      <w:pPr>
        <w:pStyle w:val="ListParagraph"/>
        <w:rPr>
          <w:rFonts w:asciiTheme="minorHAnsi" w:hAnsiTheme="minorHAnsi" w:cstheme="minorHAnsi"/>
          <w:color w:val="000000"/>
          <w:sz w:val="22"/>
          <w:szCs w:val="22"/>
        </w:rPr>
      </w:pPr>
    </w:p>
    <w:p w14:paraId="4744D00D" w14:textId="77777777" w:rsidR="008946F4" w:rsidRPr="008249CA" w:rsidRDefault="00FE2CED" w:rsidP="00E50E09">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olor w:val="000000"/>
          <w:sz w:val="22"/>
          <w:szCs w:val="22"/>
        </w:rPr>
        <w:t>In what capacities have you used, designed, deployed, or implemented health information technologies (including providing training to others about systems such as electronic health records)?  Please describe in detail</w:t>
      </w:r>
      <w:r w:rsidRPr="008249CA">
        <w:rPr>
          <w:rFonts w:asciiTheme="minorHAnsi" w:hAnsiTheme="minorHAnsi" w:cstheme="minorHAnsi"/>
          <w:color w:val="000000"/>
          <w:sz w:val="22"/>
          <w:szCs w:val="22"/>
        </w:rPr>
        <w:t>.</w:t>
      </w:r>
    </w:p>
    <w:p w14:paraId="35EE60AF" w14:textId="77777777" w:rsidR="00262440" w:rsidRPr="008249CA" w:rsidRDefault="00262440" w:rsidP="00262440">
      <w:pPr>
        <w:pStyle w:val="ListParagraph"/>
        <w:rPr>
          <w:rFonts w:asciiTheme="minorHAnsi" w:hAnsiTheme="minorHAnsi" w:cstheme="minorHAnsi"/>
          <w:i/>
          <w:color w:val="000000"/>
          <w:sz w:val="22"/>
          <w:szCs w:val="22"/>
        </w:rPr>
      </w:pPr>
    </w:p>
    <w:p w14:paraId="14FFEAE0" w14:textId="77777777" w:rsidR="00262440" w:rsidRPr="008249CA" w:rsidRDefault="00262440" w:rsidP="00E50E09">
      <w:pPr>
        <w:widowControl/>
        <w:numPr>
          <w:ilvl w:val="0"/>
          <w:numId w:val="26"/>
        </w:numPr>
        <w:autoSpaceDE/>
        <w:autoSpaceDN/>
        <w:adjustRightInd/>
        <w:ind w:left="0"/>
        <w:rPr>
          <w:rFonts w:asciiTheme="minorHAnsi" w:hAnsiTheme="minorHAnsi" w:cstheme="minorHAnsi"/>
          <w:i/>
          <w:color w:val="000000"/>
          <w:sz w:val="22"/>
          <w:szCs w:val="22"/>
        </w:rPr>
      </w:pPr>
      <w:r w:rsidRPr="008249CA">
        <w:rPr>
          <w:rFonts w:asciiTheme="minorHAnsi" w:hAnsiTheme="minorHAnsi" w:cstheme="minorHAnsi"/>
          <w:color w:val="000000"/>
          <w:sz w:val="22"/>
          <w:szCs w:val="22"/>
        </w:rPr>
        <w:t>Please indicate what course(s) you have taken in statistics and provide the dates of enrolment and course completion.</w:t>
      </w:r>
    </w:p>
    <w:p w14:paraId="38E249EC" w14:textId="77777777" w:rsidR="00E50E09" w:rsidRPr="00E50E09" w:rsidRDefault="00E50E09" w:rsidP="00E50E09">
      <w:pPr>
        <w:widowControl/>
        <w:autoSpaceDE/>
        <w:autoSpaceDN/>
        <w:adjustRightInd/>
        <w:rPr>
          <w:rFonts w:asciiTheme="minorHAnsi" w:hAnsiTheme="minorHAnsi" w:cstheme="minorHAnsi"/>
          <w:i/>
          <w:color w:val="000000"/>
          <w:sz w:val="22"/>
          <w:szCs w:val="22"/>
        </w:rPr>
      </w:pPr>
    </w:p>
    <w:p w14:paraId="5C3AC590" w14:textId="77777777" w:rsidR="008946F4" w:rsidRPr="00006E93" w:rsidRDefault="008946F4" w:rsidP="005D7BEB">
      <w:pPr>
        <w:jc w:val="center"/>
        <w:rPr>
          <w:rFonts w:asciiTheme="minorHAnsi" w:hAnsiTheme="minorHAnsi" w:cstheme="minorHAnsi"/>
          <w:sz w:val="22"/>
          <w:szCs w:val="22"/>
        </w:rPr>
      </w:pPr>
      <w:r w:rsidRPr="00006E93">
        <w:rPr>
          <w:rFonts w:asciiTheme="minorHAnsi" w:hAnsiTheme="minorHAnsi" w:cstheme="minorHAnsi"/>
          <w:sz w:val="22"/>
          <w:szCs w:val="22"/>
        </w:rPr>
        <w:t>(</w:t>
      </w:r>
      <w:r w:rsidRPr="00006E93">
        <w:rPr>
          <w:rFonts w:asciiTheme="minorHAnsi" w:hAnsiTheme="minorHAnsi" w:cstheme="minorHAnsi"/>
          <w:b/>
          <w:sz w:val="22"/>
          <w:szCs w:val="22"/>
        </w:rPr>
        <w:t xml:space="preserve">Optional: </w:t>
      </w:r>
      <w:r w:rsidRPr="00006E93">
        <w:rPr>
          <w:rFonts w:asciiTheme="minorHAnsi" w:hAnsiTheme="minorHAnsi" w:cstheme="minorHAnsi"/>
          <w:sz w:val="22"/>
          <w:szCs w:val="22"/>
        </w:rPr>
        <w:t>Attach a SHORT sample of your professional or academic writing to your personal statement if you wish, i.e. excerpt from journal article, formal report, etc.).</w:t>
      </w:r>
    </w:p>
    <w:p w14:paraId="55BA158E" w14:textId="77777777" w:rsidR="00B7341D" w:rsidRPr="00006E93" w:rsidRDefault="00B7341D" w:rsidP="005D7BEB">
      <w:pPr>
        <w:rPr>
          <w:rFonts w:asciiTheme="minorHAnsi" w:hAnsiTheme="minorHAnsi" w:cstheme="minorHAnsi"/>
          <w:sz w:val="22"/>
          <w:szCs w:val="22"/>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576"/>
      </w:tblGrid>
      <w:tr w:rsidR="003B564D" w:rsidRPr="00006E93" w14:paraId="63945ACD" w14:textId="77777777" w:rsidTr="00E50E09">
        <w:trPr>
          <w:trHeight w:val="590"/>
        </w:trPr>
        <w:tc>
          <w:tcPr>
            <w:tcW w:w="9558" w:type="dxa"/>
            <w:vAlign w:val="center"/>
          </w:tcPr>
          <w:p w14:paraId="5ED9C62B" w14:textId="77777777" w:rsidR="003B564D" w:rsidRPr="00006E93" w:rsidRDefault="0012465E" w:rsidP="001A4F36">
            <w:pPr>
              <w:jc w:val="center"/>
              <w:rPr>
                <w:rFonts w:asciiTheme="minorHAnsi" w:hAnsiTheme="minorHAnsi" w:cstheme="minorHAnsi"/>
                <w:b/>
                <w:sz w:val="22"/>
                <w:szCs w:val="22"/>
              </w:rPr>
            </w:pPr>
            <w:r>
              <w:rPr>
                <w:rFonts w:ascii="Calibri" w:hAnsi="Calibri"/>
                <w:b/>
                <w:sz w:val="22"/>
                <w:szCs w:val="22"/>
              </w:rPr>
              <w:t>Please submit your personal statement with your online application.</w:t>
            </w:r>
          </w:p>
        </w:tc>
      </w:tr>
    </w:tbl>
    <w:p w14:paraId="4D6C5BFD" w14:textId="77777777" w:rsidR="00E50E09" w:rsidRDefault="00E50E09" w:rsidP="00885697">
      <w:pPr>
        <w:widowControl/>
        <w:autoSpaceDE/>
        <w:autoSpaceDN/>
        <w:adjustRightInd/>
        <w:jc w:val="center"/>
        <w:rPr>
          <w:rFonts w:asciiTheme="minorHAnsi" w:hAnsiTheme="minorHAnsi" w:cstheme="minorHAnsi"/>
          <w:b/>
          <w:color w:val="000000"/>
          <w:sz w:val="22"/>
          <w:szCs w:val="22"/>
        </w:rPr>
      </w:pPr>
    </w:p>
    <w:p w14:paraId="34DFF523" w14:textId="18BCB073" w:rsidR="001A4F36" w:rsidRPr="00262440" w:rsidRDefault="00EC3F9E" w:rsidP="0006308A">
      <w:pPr>
        <w:widowControl/>
        <w:autoSpaceDE/>
        <w:autoSpaceDN/>
        <w:adjustRightInd/>
        <w:jc w:val="center"/>
        <w:rPr>
          <w:rFonts w:asciiTheme="minorHAnsi" w:hAnsiTheme="minorHAnsi" w:cstheme="minorHAnsi"/>
          <w:b/>
          <w:color w:val="000000"/>
          <w:sz w:val="22"/>
          <w:szCs w:val="22"/>
        </w:rPr>
      </w:pPr>
      <w:r>
        <w:rPr>
          <w:rFonts w:asciiTheme="minorHAnsi" w:hAnsiTheme="minorHAnsi" w:cstheme="minorHAnsi"/>
          <w:b/>
          <w:color w:val="000000"/>
          <w:sz w:val="22"/>
          <w:szCs w:val="22"/>
        </w:rPr>
        <w:t>If you have any questions</w:t>
      </w:r>
      <w:r w:rsidR="001A4F36">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007B339D">
        <w:rPr>
          <w:rFonts w:asciiTheme="minorHAnsi" w:hAnsiTheme="minorHAnsi" w:cstheme="minorHAnsi"/>
          <w:b/>
          <w:color w:val="000000"/>
          <w:sz w:val="22"/>
          <w:szCs w:val="22"/>
        </w:rPr>
        <w:t>please contact the</w:t>
      </w:r>
      <w:r w:rsidR="001A4F36">
        <w:rPr>
          <w:rFonts w:asciiTheme="minorHAnsi" w:hAnsiTheme="minorHAnsi" w:cstheme="minorHAnsi"/>
          <w:b/>
          <w:color w:val="000000"/>
          <w:sz w:val="22"/>
          <w:szCs w:val="22"/>
        </w:rPr>
        <w:t xml:space="preserve"> Double Degree</w:t>
      </w:r>
      <w:r w:rsidR="00C502D9" w:rsidRPr="00006E93">
        <w:rPr>
          <w:rFonts w:asciiTheme="minorHAnsi" w:hAnsiTheme="minorHAnsi" w:cstheme="minorHAnsi"/>
          <w:b/>
          <w:color w:val="000000"/>
          <w:sz w:val="22"/>
          <w:szCs w:val="22"/>
        </w:rPr>
        <w:t xml:space="preserve"> Program Coordinator</w:t>
      </w:r>
      <w:r w:rsidR="0006308A">
        <w:rPr>
          <w:rFonts w:asciiTheme="minorHAnsi" w:hAnsiTheme="minorHAnsi" w:cstheme="minorHAnsi"/>
          <w:b/>
          <w:color w:val="000000"/>
          <w:sz w:val="22"/>
          <w:szCs w:val="22"/>
        </w:rPr>
        <w:t xml:space="preserve"> via </w:t>
      </w:r>
      <w:hyperlink r:id="rId11" w:history="1">
        <w:r w:rsidR="00855B7B" w:rsidRPr="00425D8C">
          <w:rPr>
            <w:rStyle w:val="Hyperlink"/>
            <w:rFonts w:asciiTheme="minorHAnsi" w:hAnsiTheme="minorHAnsi" w:cstheme="minorHAnsi"/>
            <w:b/>
            <w:sz w:val="22"/>
            <w:szCs w:val="22"/>
          </w:rPr>
          <w:t>gradnurs@uvic.ca</w:t>
        </w:r>
      </w:hyperlink>
      <w:r w:rsidR="0006308A">
        <w:rPr>
          <w:rFonts w:asciiTheme="minorHAnsi" w:hAnsiTheme="minorHAnsi" w:cstheme="minorHAnsi"/>
          <w:b/>
          <w:color w:val="000000"/>
          <w:sz w:val="22"/>
          <w:szCs w:val="22"/>
        </w:rPr>
        <w:t xml:space="preserve"> ,</w:t>
      </w:r>
      <w:r w:rsidR="000640C9">
        <w:rPr>
          <w:rFonts w:asciiTheme="minorHAnsi" w:hAnsiTheme="minorHAnsi" w:cstheme="minorHAnsi"/>
          <w:b/>
          <w:color w:val="000000"/>
          <w:sz w:val="22"/>
          <w:szCs w:val="22"/>
        </w:rPr>
        <w:t xml:space="preserve"> </w:t>
      </w:r>
      <w:r w:rsidR="00C502D9" w:rsidRPr="00006E93">
        <w:rPr>
          <w:rFonts w:asciiTheme="minorHAnsi" w:hAnsiTheme="minorHAnsi" w:cstheme="minorHAnsi"/>
          <w:b/>
          <w:color w:val="000000"/>
          <w:sz w:val="22"/>
          <w:szCs w:val="22"/>
        </w:rPr>
        <w:t>prior to submitting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1A4F36" w:rsidRPr="005D7BEB" w14:paraId="295C8981" w14:textId="77777777" w:rsidTr="00CB0061">
        <w:trPr>
          <w:trHeight w:val="12323"/>
        </w:trPr>
        <w:tc>
          <w:tcPr>
            <w:tcW w:w="8856" w:type="dxa"/>
          </w:tcPr>
          <w:p w14:paraId="0ECC113D" w14:textId="77777777" w:rsidR="001A4F36" w:rsidRDefault="001A4F36" w:rsidP="006574BB">
            <w:pPr>
              <w:widowControl/>
              <w:autoSpaceDE/>
              <w:autoSpaceDN/>
              <w:adjustRightInd/>
              <w:jc w:val="center"/>
              <w:rPr>
                <w:rFonts w:ascii="Calibri" w:hAnsi="Calibri"/>
                <w:b/>
                <w:color w:val="000000"/>
                <w:sz w:val="22"/>
                <w:szCs w:val="22"/>
              </w:rPr>
            </w:pPr>
            <w:r w:rsidRPr="005D7BEB">
              <w:rPr>
                <w:rFonts w:ascii="Calibri" w:hAnsi="Calibri"/>
                <w:b/>
                <w:color w:val="000000"/>
                <w:sz w:val="22"/>
                <w:szCs w:val="22"/>
              </w:rPr>
              <w:lastRenderedPageBreak/>
              <w:t>Personal Statement</w:t>
            </w:r>
          </w:p>
          <w:p w14:paraId="45BE1C9D" w14:textId="77777777" w:rsidR="001A4F36" w:rsidRPr="005D7BEB" w:rsidRDefault="001A4F36" w:rsidP="006574BB">
            <w:pPr>
              <w:widowControl/>
              <w:autoSpaceDE/>
              <w:autoSpaceDN/>
              <w:adjustRightInd/>
              <w:rPr>
                <w:rFonts w:ascii="Calibri" w:hAnsi="Calibri"/>
                <w:b/>
                <w:color w:val="000000"/>
                <w:sz w:val="22"/>
                <w:szCs w:val="22"/>
              </w:rPr>
            </w:pPr>
          </w:p>
        </w:tc>
      </w:tr>
    </w:tbl>
    <w:p w14:paraId="5E13E4DD" w14:textId="77777777" w:rsidR="001A4F36" w:rsidRPr="009B728B" w:rsidRDefault="001A4F36" w:rsidP="001A4F36">
      <w:pPr>
        <w:widowControl/>
        <w:autoSpaceDE/>
        <w:autoSpaceDN/>
        <w:adjustRightInd/>
        <w:rPr>
          <w:rFonts w:ascii="Calibri" w:hAnsi="Calibri"/>
          <w:b/>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1A4F36" w:rsidRPr="005D7BEB" w14:paraId="7B40E2D9" w14:textId="77777777" w:rsidTr="00CB0061">
        <w:trPr>
          <w:trHeight w:val="12465"/>
        </w:trPr>
        <w:tc>
          <w:tcPr>
            <w:tcW w:w="8856" w:type="dxa"/>
          </w:tcPr>
          <w:p w14:paraId="3C3FEBAB" w14:textId="77777777" w:rsidR="001A4F36" w:rsidRPr="00541924" w:rsidRDefault="001A4F36" w:rsidP="00541924">
            <w:pPr>
              <w:widowControl/>
              <w:autoSpaceDE/>
              <w:autoSpaceDN/>
              <w:adjustRightInd/>
              <w:rPr>
                <w:rFonts w:ascii="Calibri" w:hAnsi="Calibri"/>
                <w:color w:val="000000"/>
                <w:sz w:val="22"/>
                <w:szCs w:val="22"/>
              </w:rPr>
            </w:pPr>
          </w:p>
        </w:tc>
      </w:tr>
    </w:tbl>
    <w:p w14:paraId="034B95F9" w14:textId="77777777" w:rsidR="001A4F36" w:rsidRPr="00006E93" w:rsidRDefault="001A4F36" w:rsidP="005D7BEB">
      <w:pPr>
        <w:widowControl/>
        <w:autoSpaceDE/>
        <w:autoSpaceDN/>
        <w:adjustRightInd/>
        <w:rPr>
          <w:rFonts w:asciiTheme="minorHAnsi" w:hAnsiTheme="minorHAnsi" w:cstheme="minorHAnsi"/>
          <w:b/>
          <w:color w:val="000000"/>
          <w:sz w:val="22"/>
          <w:szCs w:val="22"/>
        </w:rPr>
      </w:pPr>
    </w:p>
    <w:sectPr w:rsidR="001A4F36" w:rsidRPr="00006E93" w:rsidSect="001A4F36">
      <w:headerReference w:type="default" r:id="rId12"/>
      <w:footerReference w:type="default" r:id="rId13"/>
      <w:headerReference w:type="first" r:id="rId14"/>
      <w:pgSz w:w="12240" w:h="15840" w:code="1"/>
      <w:pgMar w:top="1440" w:right="1800" w:bottom="1152" w:left="180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FDF7" w14:textId="77777777" w:rsidR="00F07BB8" w:rsidRDefault="00F07BB8">
      <w:r>
        <w:separator/>
      </w:r>
    </w:p>
  </w:endnote>
  <w:endnote w:type="continuationSeparator" w:id="0">
    <w:p w14:paraId="31419861" w14:textId="77777777" w:rsidR="00F07BB8" w:rsidRDefault="00F0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874" w14:textId="77777777" w:rsidR="000E338D" w:rsidRPr="005D7BEB" w:rsidRDefault="004B7995" w:rsidP="005D7BEB">
    <w:pPr>
      <w:pStyle w:val="Footer"/>
      <w:pBdr>
        <w:top w:val="single" w:sz="4" w:space="1" w:color="D9D9D9"/>
      </w:pBdr>
      <w:jc w:val="right"/>
      <w:rPr>
        <w:rFonts w:ascii="Calibri" w:hAnsi="Calibri"/>
        <w:sz w:val="20"/>
        <w:szCs w:val="20"/>
      </w:rPr>
    </w:pPr>
    <w:r w:rsidRPr="005D7BEB">
      <w:rPr>
        <w:rFonts w:ascii="Calibri" w:hAnsi="Calibri"/>
        <w:sz w:val="20"/>
        <w:szCs w:val="20"/>
      </w:rPr>
      <w:fldChar w:fldCharType="begin"/>
    </w:r>
    <w:r w:rsidR="000E338D" w:rsidRPr="005D7BEB">
      <w:rPr>
        <w:rFonts w:ascii="Calibri" w:hAnsi="Calibri"/>
        <w:sz w:val="20"/>
        <w:szCs w:val="20"/>
      </w:rPr>
      <w:instrText xml:space="preserve"> PAGE   \* MERGEFORMAT </w:instrText>
    </w:r>
    <w:r w:rsidRPr="005D7BEB">
      <w:rPr>
        <w:rFonts w:ascii="Calibri" w:hAnsi="Calibri"/>
        <w:sz w:val="20"/>
        <w:szCs w:val="20"/>
      </w:rPr>
      <w:fldChar w:fldCharType="separate"/>
    </w:r>
    <w:r w:rsidR="00855B7B">
      <w:rPr>
        <w:rFonts w:ascii="Calibri" w:hAnsi="Calibri"/>
        <w:noProof/>
        <w:sz w:val="20"/>
        <w:szCs w:val="20"/>
      </w:rPr>
      <w:t>3</w:t>
    </w:r>
    <w:r w:rsidRPr="005D7BEB">
      <w:rPr>
        <w:rFonts w:ascii="Calibri" w:hAnsi="Calibri"/>
        <w:sz w:val="20"/>
        <w:szCs w:val="20"/>
      </w:rPr>
      <w:fldChar w:fldCharType="end"/>
    </w:r>
    <w:r w:rsidR="000E338D" w:rsidRPr="005D7BEB">
      <w:rPr>
        <w:rFonts w:ascii="Calibri" w:hAnsi="Calibri"/>
        <w:sz w:val="20"/>
        <w:szCs w:val="20"/>
      </w:rPr>
      <w:t xml:space="preserve"> | </w:t>
    </w:r>
    <w:r w:rsidR="000E338D" w:rsidRPr="005D7BEB">
      <w:rPr>
        <w:rFonts w:ascii="Calibri" w:hAnsi="Calibri"/>
        <w:color w:val="7F7F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F273" w14:textId="77777777" w:rsidR="00F07BB8" w:rsidRDefault="00F07BB8">
      <w:r>
        <w:separator/>
      </w:r>
    </w:p>
  </w:footnote>
  <w:footnote w:type="continuationSeparator" w:id="0">
    <w:p w14:paraId="6B9D3E01" w14:textId="77777777" w:rsidR="00F07BB8" w:rsidRDefault="00F0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D759" w14:textId="77777777" w:rsidR="000E338D" w:rsidRDefault="009B728B" w:rsidP="00712EFF">
    <w:pPr>
      <w:tabs>
        <w:tab w:val="left" w:pos="-1080"/>
      </w:tabs>
      <w:rPr>
        <w:rFonts w:ascii="Comic Sans MS" w:hAnsi="Comic Sans MS"/>
        <w:sz w:val="16"/>
      </w:rPr>
    </w:pP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p>
  <w:p w14:paraId="2BA6355E" w14:textId="77777777" w:rsidR="009B728B" w:rsidRDefault="009B728B" w:rsidP="003029D2">
    <w:pPr>
      <w:tabs>
        <w:tab w:val="left" w:pos="-1080"/>
      </w:tabs>
      <w:rPr>
        <w:rFonts w:ascii="Comic Sans MS" w:hAnsi="Comic Sans MS"/>
        <w:sz w:val="16"/>
      </w:rPr>
    </w:pPr>
  </w:p>
  <w:p w14:paraId="225A2E4B" w14:textId="77777777" w:rsidR="000E338D" w:rsidRDefault="000E3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2" w:lineRule="exact"/>
      <w:rPr>
        <w:rFonts w:ascii="Shrut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AED5" w14:textId="77777777" w:rsidR="000E338D" w:rsidRPr="00E46961" w:rsidRDefault="00E71868" w:rsidP="00712EF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12DBD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E18AF01A"/>
    <w:name w:val="3"/>
    <w:lvl w:ilvl="0">
      <w:start w:val="1"/>
      <w:numFmt w:val="decimal"/>
      <w:pStyle w:val="Level1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4" w15:restartNumberingAfterBreak="0">
    <w:nsid w:val="00000004"/>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3"/>
    <w:lvl w:ilvl="0">
      <w:start w:val="1"/>
      <w:numFmt w:val="decimal"/>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6" w15:restartNumberingAfterBreak="0">
    <w:nsid w:val="0CF705E2"/>
    <w:multiLevelType w:val="hybridMultilevel"/>
    <w:tmpl w:val="10DE7000"/>
    <w:lvl w:ilvl="0" w:tplc="BBBA5AEE">
      <w:start w:val="1"/>
      <w:numFmt w:val="bullet"/>
      <w:lvlText w:val=""/>
      <w:lvlJc w:val="left"/>
      <w:pPr>
        <w:tabs>
          <w:tab w:val="num" w:pos="2520"/>
        </w:tabs>
        <w:ind w:left="2520" w:hanging="360"/>
      </w:pPr>
      <w:rPr>
        <w:rFonts w:ascii="Symbol" w:hAnsi="Symbol" w:hint="default"/>
      </w:rPr>
    </w:lvl>
    <w:lvl w:ilvl="1" w:tplc="B9AECC72" w:tentative="1">
      <w:start w:val="1"/>
      <w:numFmt w:val="bullet"/>
      <w:lvlText w:val="o"/>
      <w:lvlJc w:val="left"/>
      <w:pPr>
        <w:tabs>
          <w:tab w:val="num" w:pos="1440"/>
        </w:tabs>
        <w:ind w:left="1440" w:hanging="360"/>
      </w:pPr>
      <w:rPr>
        <w:rFonts w:ascii="Courier New" w:hAnsi="Courier New" w:hint="default"/>
      </w:rPr>
    </w:lvl>
    <w:lvl w:ilvl="2" w:tplc="D4927988" w:tentative="1">
      <w:start w:val="1"/>
      <w:numFmt w:val="bullet"/>
      <w:lvlText w:val=""/>
      <w:lvlJc w:val="left"/>
      <w:pPr>
        <w:tabs>
          <w:tab w:val="num" w:pos="2160"/>
        </w:tabs>
        <w:ind w:left="2160" w:hanging="360"/>
      </w:pPr>
      <w:rPr>
        <w:rFonts w:ascii="Wingdings" w:hAnsi="Wingdings" w:hint="default"/>
      </w:rPr>
    </w:lvl>
    <w:lvl w:ilvl="3" w:tplc="C1E29F6A" w:tentative="1">
      <w:start w:val="1"/>
      <w:numFmt w:val="bullet"/>
      <w:lvlText w:val=""/>
      <w:lvlJc w:val="left"/>
      <w:pPr>
        <w:tabs>
          <w:tab w:val="num" w:pos="2880"/>
        </w:tabs>
        <w:ind w:left="2880" w:hanging="360"/>
      </w:pPr>
      <w:rPr>
        <w:rFonts w:ascii="Symbol" w:hAnsi="Symbol" w:hint="default"/>
      </w:rPr>
    </w:lvl>
    <w:lvl w:ilvl="4" w:tplc="3C28531A" w:tentative="1">
      <w:start w:val="1"/>
      <w:numFmt w:val="bullet"/>
      <w:lvlText w:val="o"/>
      <w:lvlJc w:val="left"/>
      <w:pPr>
        <w:tabs>
          <w:tab w:val="num" w:pos="3600"/>
        </w:tabs>
        <w:ind w:left="3600" w:hanging="360"/>
      </w:pPr>
      <w:rPr>
        <w:rFonts w:ascii="Courier New" w:hAnsi="Courier New" w:hint="default"/>
      </w:rPr>
    </w:lvl>
    <w:lvl w:ilvl="5" w:tplc="7E945C2E" w:tentative="1">
      <w:start w:val="1"/>
      <w:numFmt w:val="bullet"/>
      <w:lvlText w:val=""/>
      <w:lvlJc w:val="left"/>
      <w:pPr>
        <w:tabs>
          <w:tab w:val="num" w:pos="4320"/>
        </w:tabs>
        <w:ind w:left="4320" w:hanging="360"/>
      </w:pPr>
      <w:rPr>
        <w:rFonts w:ascii="Wingdings" w:hAnsi="Wingdings" w:hint="default"/>
      </w:rPr>
    </w:lvl>
    <w:lvl w:ilvl="6" w:tplc="B19E7C74" w:tentative="1">
      <w:start w:val="1"/>
      <w:numFmt w:val="bullet"/>
      <w:lvlText w:val=""/>
      <w:lvlJc w:val="left"/>
      <w:pPr>
        <w:tabs>
          <w:tab w:val="num" w:pos="5040"/>
        </w:tabs>
        <w:ind w:left="5040" w:hanging="360"/>
      </w:pPr>
      <w:rPr>
        <w:rFonts w:ascii="Symbol" w:hAnsi="Symbol" w:hint="default"/>
      </w:rPr>
    </w:lvl>
    <w:lvl w:ilvl="7" w:tplc="CE808A0E" w:tentative="1">
      <w:start w:val="1"/>
      <w:numFmt w:val="bullet"/>
      <w:lvlText w:val="o"/>
      <w:lvlJc w:val="left"/>
      <w:pPr>
        <w:tabs>
          <w:tab w:val="num" w:pos="5760"/>
        </w:tabs>
        <w:ind w:left="5760" w:hanging="360"/>
      </w:pPr>
      <w:rPr>
        <w:rFonts w:ascii="Courier New" w:hAnsi="Courier New" w:hint="default"/>
      </w:rPr>
    </w:lvl>
    <w:lvl w:ilvl="8" w:tplc="C11ABA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F4B6C"/>
    <w:multiLevelType w:val="hybridMultilevel"/>
    <w:tmpl w:val="8BB2C4CC"/>
    <w:lvl w:ilvl="0" w:tplc="8B0A718C">
      <w:start w:val="1"/>
      <w:numFmt w:val="bullet"/>
      <w:lvlText w:val=""/>
      <w:lvlJc w:val="left"/>
      <w:pPr>
        <w:tabs>
          <w:tab w:val="num" w:pos="360"/>
        </w:tabs>
        <w:ind w:left="360" w:hanging="360"/>
      </w:pPr>
      <w:rPr>
        <w:rFonts w:ascii="Symbol" w:hAnsi="Symbol" w:hint="default"/>
      </w:rPr>
    </w:lvl>
    <w:lvl w:ilvl="1" w:tplc="A788BC82" w:tentative="1">
      <w:start w:val="1"/>
      <w:numFmt w:val="bullet"/>
      <w:lvlText w:val="o"/>
      <w:lvlJc w:val="left"/>
      <w:pPr>
        <w:tabs>
          <w:tab w:val="num" w:pos="1440"/>
        </w:tabs>
        <w:ind w:left="1440" w:hanging="360"/>
      </w:pPr>
      <w:rPr>
        <w:rFonts w:ascii="Courier New" w:hAnsi="Courier New" w:cs="Wingdings" w:hint="default"/>
      </w:rPr>
    </w:lvl>
    <w:lvl w:ilvl="2" w:tplc="7980A0B0" w:tentative="1">
      <w:start w:val="1"/>
      <w:numFmt w:val="bullet"/>
      <w:lvlText w:val=""/>
      <w:lvlJc w:val="left"/>
      <w:pPr>
        <w:tabs>
          <w:tab w:val="num" w:pos="2160"/>
        </w:tabs>
        <w:ind w:left="2160" w:hanging="360"/>
      </w:pPr>
      <w:rPr>
        <w:rFonts w:ascii="Wingdings" w:hAnsi="Wingdings" w:hint="default"/>
      </w:rPr>
    </w:lvl>
    <w:lvl w:ilvl="3" w:tplc="FC8C18A8" w:tentative="1">
      <w:start w:val="1"/>
      <w:numFmt w:val="bullet"/>
      <w:lvlText w:val=""/>
      <w:lvlJc w:val="left"/>
      <w:pPr>
        <w:tabs>
          <w:tab w:val="num" w:pos="2880"/>
        </w:tabs>
        <w:ind w:left="2880" w:hanging="360"/>
      </w:pPr>
      <w:rPr>
        <w:rFonts w:ascii="Symbol" w:hAnsi="Symbol" w:hint="default"/>
      </w:rPr>
    </w:lvl>
    <w:lvl w:ilvl="4" w:tplc="6D048FFE" w:tentative="1">
      <w:start w:val="1"/>
      <w:numFmt w:val="bullet"/>
      <w:lvlText w:val="o"/>
      <w:lvlJc w:val="left"/>
      <w:pPr>
        <w:tabs>
          <w:tab w:val="num" w:pos="3600"/>
        </w:tabs>
        <w:ind w:left="3600" w:hanging="360"/>
      </w:pPr>
      <w:rPr>
        <w:rFonts w:ascii="Courier New" w:hAnsi="Courier New" w:cs="Wingdings" w:hint="default"/>
      </w:rPr>
    </w:lvl>
    <w:lvl w:ilvl="5" w:tplc="782E12C2" w:tentative="1">
      <w:start w:val="1"/>
      <w:numFmt w:val="bullet"/>
      <w:lvlText w:val=""/>
      <w:lvlJc w:val="left"/>
      <w:pPr>
        <w:tabs>
          <w:tab w:val="num" w:pos="4320"/>
        </w:tabs>
        <w:ind w:left="4320" w:hanging="360"/>
      </w:pPr>
      <w:rPr>
        <w:rFonts w:ascii="Wingdings" w:hAnsi="Wingdings" w:hint="default"/>
      </w:rPr>
    </w:lvl>
    <w:lvl w:ilvl="6" w:tplc="E03E2BF4" w:tentative="1">
      <w:start w:val="1"/>
      <w:numFmt w:val="bullet"/>
      <w:lvlText w:val=""/>
      <w:lvlJc w:val="left"/>
      <w:pPr>
        <w:tabs>
          <w:tab w:val="num" w:pos="5040"/>
        </w:tabs>
        <w:ind w:left="5040" w:hanging="360"/>
      </w:pPr>
      <w:rPr>
        <w:rFonts w:ascii="Symbol" w:hAnsi="Symbol" w:hint="default"/>
      </w:rPr>
    </w:lvl>
    <w:lvl w:ilvl="7" w:tplc="AAF88C58" w:tentative="1">
      <w:start w:val="1"/>
      <w:numFmt w:val="bullet"/>
      <w:lvlText w:val="o"/>
      <w:lvlJc w:val="left"/>
      <w:pPr>
        <w:tabs>
          <w:tab w:val="num" w:pos="5760"/>
        </w:tabs>
        <w:ind w:left="5760" w:hanging="360"/>
      </w:pPr>
      <w:rPr>
        <w:rFonts w:ascii="Courier New" w:hAnsi="Courier New" w:cs="Wingdings" w:hint="default"/>
      </w:rPr>
    </w:lvl>
    <w:lvl w:ilvl="8" w:tplc="7646B5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028CD"/>
    <w:multiLevelType w:val="hybridMultilevel"/>
    <w:tmpl w:val="DCFEA4F6"/>
    <w:lvl w:ilvl="0" w:tplc="45B6EA00">
      <w:start w:val="1"/>
      <w:numFmt w:val="decimal"/>
      <w:lvlText w:val="%1."/>
      <w:lvlJc w:val="left"/>
      <w:pPr>
        <w:tabs>
          <w:tab w:val="num" w:pos="720"/>
        </w:tabs>
        <w:ind w:left="720" w:hanging="360"/>
      </w:pPr>
    </w:lvl>
    <w:lvl w:ilvl="1" w:tplc="92C63AE0" w:tentative="1">
      <w:start w:val="1"/>
      <w:numFmt w:val="lowerLetter"/>
      <w:lvlText w:val="%2."/>
      <w:lvlJc w:val="left"/>
      <w:pPr>
        <w:tabs>
          <w:tab w:val="num" w:pos="1440"/>
        </w:tabs>
        <w:ind w:left="1440" w:hanging="360"/>
      </w:pPr>
    </w:lvl>
    <w:lvl w:ilvl="2" w:tplc="FB102044" w:tentative="1">
      <w:start w:val="1"/>
      <w:numFmt w:val="lowerRoman"/>
      <w:lvlText w:val="%3."/>
      <w:lvlJc w:val="right"/>
      <w:pPr>
        <w:tabs>
          <w:tab w:val="num" w:pos="2160"/>
        </w:tabs>
        <w:ind w:left="2160" w:hanging="180"/>
      </w:pPr>
    </w:lvl>
    <w:lvl w:ilvl="3" w:tplc="1B0E3D8C" w:tentative="1">
      <w:start w:val="1"/>
      <w:numFmt w:val="decimal"/>
      <w:lvlText w:val="%4."/>
      <w:lvlJc w:val="left"/>
      <w:pPr>
        <w:tabs>
          <w:tab w:val="num" w:pos="2880"/>
        </w:tabs>
        <w:ind w:left="2880" w:hanging="360"/>
      </w:pPr>
    </w:lvl>
    <w:lvl w:ilvl="4" w:tplc="76ECA6DA" w:tentative="1">
      <w:start w:val="1"/>
      <w:numFmt w:val="lowerLetter"/>
      <w:lvlText w:val="%5."/>
      <w:lvlJc w:val="left"/>
      <w:pPr>
        <w:tabs>
          <w:tab w:val="num" w:pos="3600"/>
        </w:tabs>
        <w:ind w:left="3600" w:hanging="360"/>
      </w:pPr>
    </w:lvl>
    <w:lvl w:ilvl="5" w:tplc="87F2B610" w:tentative="1">
      <w:start w:val="1"/>
      <w:numFmt w:val="lowerRoman"/>
      <w:lvlText w:val="%6."/>
      <w:lvlJc w:val="right"/>
      <w:pPr>
        <w:tabs>
          <w:tab w:val="num" w:pos="4320"/>
        </w:tabs>
        <w:ind w:left="4320" w:hanging="180"/>
      </w:pPr>
    </w:lvl>
    <w:lvl w:ilvl="6" w:tplc="24984DE0" w:tentative="1">
      <w:start w:val="1"/>
      <w:numFmt w:val="decimal"/>
      <w:lvlText w:val="%7."/>
      <w:lvlJc w:val="left"/>
      <w:pPr>
        <w:tabs>
          <w:tab w:val="num" w:pos="5040"/>
        </w:tabs>
        <w:ind w:left="5040" w:hanging="360"/>
      </w:pPr>
    </w:lvl>
    <w:lvl w:ilvl="7" w:tplc="2306ECB0" w:tentative="1">
      <w:start w:val="1"/>
      <w:numFmt w:val="lowerLetter"/>
      <w:lvlText w:val="%8."/>
      <w:lvlJc w:val="left"/>
      <w:pPr>
        <w:tabs>
          <w:tab w:val="num" w:pos="5760"/>
        </w:tabs>
        <w:ind w:left="5760" w:hanging="360"/>
      </w:pPr>
    </w:lvl>
    <w:lvl w:ilvl="8" w:tplc="CBBC5FCE" w:tentative="1">
      <w:start w:val="1"/>
      <w:numFmt w:val="lowerRoman"/>
      <w:lvlText w:val="%9."/>
      <w:lvlJc w:val="right"/>
      <w:pPr>
        <w:tabs>
          <w:tab w:val="num" w:pos="6480"/>
        </w:tabs>
        <w:ind w:left="6480" w:hanging="180"/>
      </w:pPr>
    </w:lvl>
  </w:abstractNum>
  <w:abstractNum w:abstractNumId="9" w15:restartNumberingAfterBreak="0">
    <w:nsid w:val="1E140A09"/>
    <w:multiLevelType w:val="hybridMultilevel"/>
    <w:tmpl w:val="632E66EE"/>
    <w:name w:val="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21AF5"/>
    <w:multiLevelType w:val="hybridMultilevel"/>
    <w:tmpl w:val="97C293EA"/>
    <w:name w:val="32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2C271DD6"/>
    <w:multiLevelType w:val="hybridMultilevel"/>
    <w:tmpl w:val="02B2D396"/>
    <w:lvl w:ilvl="0" w:tplc="48C8B4DC">
      <w:start w:val="8"/>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C33365"/>
    <w:multiLevelType w:val="hybridMultilevel"/>
    <w:tmpl w:val="1F7880DC"/>
    <w:lvl w:ilvl="0" w:tplc="82D2133A">
      <w:start w:val="1"/>
      <w:numFmt w:val="bullet"/>
      <w:lvlText w:val=""/>
      <w:lvlJc w:val="left"/>
      <w:pPr>
        <w:tabs>
          <w:tab w:val="num" w:pos="720"/>
        </w:tabs>
        <w:ind w:left="720" w:hanging="360"/>
      </w:pPr>
      <w:rPr>
        <w:rFonts w:ascii="Symbol" w:hAnsi="Symbol" w:hint="default"/>
      </w:rPr>
    </w:lvl>
    <w:lvl w:ilvl="1" w:tplc="E03C1FD6">
      <w:start w:val="1"/>
      <w:numFmt w:val="bullet"/>
      <w:lvlText w:val="o"/>
      <w:lvlJc w:val="left"/>
      <w:pPr>
        <w:tabs>
          <w:tab w:val="num" w:pos="1440"/>
        </w:tabs>
        <w:ind w:left="1440" w:hanging="360"/>
      </w:pPr>
      <w:rPr>
        <w:rFonts w:ascii="Courier New" w:hAnsi="Courier New" w:cs="Wingdings" w:hint="default"/>
      </w:rPr>
    </w:lvl>
    <w:lvl w:ilvl="2" w:tplc="CB2E3118">
      <w:numFmt w:val="bullet"/>
      <w:lvlText w:val="-"/>
      <w:lvlJc w:val="left"/>
      <w:pPr>
        <w:tabs>
          <w:tab w:val="num" w:pos="2340"/>
        </w:tabs>
        <w:ind w:left="2340" w:hanging="540"/>
      </w:pPr>
      <w:rPr>
        <w:rFonts w:ascii="Comic Sans MS" w:eastAsia="Times New Roman" w:hAnsi="Comic Sans MS" w:cs="Comic Sans MS" w:hint="default"/>
      </w:rPr>
    </w:lvl>
    <w:lvl w:ilvl="3" w:tplc="C8282346">
      <w:start w:val="1"/>
      <w:numFmt w:val="bullet"/>
      <w:lvlText w:val=""/>
      <w:lvlJc w:val="left"/>
      <w:pPr>
        <w:tabs>
          <w:tab w:val="num" w:pos="2700"/>
        </w:tabs>
        <w:ind w:left="2700" w:hanging="360"/>
      </w:pPr>
      <w:rPr>
        <w:rFonts w:ascii="Symbol" w:hAnsi="Symbol" w:hint="default"/>
      </w:rPr>
    </w:lvl>
    <w:lvl w:ilvl="4" w:tplc="7DBCF9E6" w:tentative="1">
      <w:start w:val="1"/>
      <w:numFmt w:val="bullet"/>
      <w:lvlText w:val="o"/>
      <w:lvlJc w:val="left"/>
      <w:pPr>
        <w:tabs>
          <w:tab w:val="num" w:pos="3600"/>
        </w:tabs>
        <w:ind w:left="3600" w:hanging="360"/>
      </w:pPr>
      <w:rPr>
        <w:rFonts w:ascii="Courier New" w:hAnsi="Courier New" w:cs="Wingdings" w:hint="default"/>
      </w:rPr>
    </w:lvl>
    <w:lvl w:ilvl="5" w:tplc="74C2CDC0" w:tentative="1">
      <w:start w:val="1"/>
      <w:numFmt w:val="bullet"/>
      <w:lvlText w:val=""/>
      <w:lvlJc w:val="left"/>
      <w:pPr>
        <w:tabs>
          <w:tab w:val="num" w:pos="4320"/>
        </w:tabs>
        <w:ind w:left="4320" w:hanging="360"/>
      </w:pPr>
      <w:rPr>
        <w:rFonts w:ascii="Wingdings" w:hAnsi="Wingdings" w:hint="default"/>
      </w:rPr>
    </w:lvl>
    <w:lvl w:ilvl="6" w:tplc="F6AEF4FC" w:tentative="1">
      <w:start w:val="1"/>
      <w:numFmt w:val="bullet"/>
      <w:lvlText w:val=""/>
      <w:lvlJc w:val="left"/>
      <w:pPr>
        <w:tabs>
          <w:tab w:val="num" w:pos="5040"/>
        </w:tabs>
        <w:ind w:left="5040" w:hanging="360"/>
      </w:pPr>
      <w:rPr>
        <w:rFonts w:ascii="Symbol" w:hAnsi="Symbol" w:hint="default"/>
      </w:rPr>
    </w:lvl>
    <w:lvl w:ilvl="7" w:tplc="F5E4EAAE" w:tentative="1">
      <w:start w:val="1"/>
      <w:numFmt w:val="bullet"/>
      <w:lvlText w:val="o"/>
      <w:lvlJc w:val="left"/>
      <w:pPr>
        <w:tabs>
          <w:tab w:val="num" w:pos="5760"/>
        </w:tabs>
        <w:ind w:left="5760" w:hanging="360"/>
      </w:pPr>
      <w:rPr>
        <w:rFonts w:ascii="Courier New" w:hAnsi="Courier New" w:cs="Wingdings" w:hint="default"/>
      </w:rPr>
    </w:lvl>
    <w:lvl w:ilvl="8" w:tplc="91DE84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B2E5C"/>
    <w:multiLevelType w:val="hybridMultilevel"/>
    <w:tmpl w:val="04544B86"/>
    <w:lvl w:ilvl="0" w:tplc="BA8E542E">
      <w:start w:val="4"/>
      <w:numFmt w:val="decimal"/>
      <w:lvlText w:val="%1."/>
      <w:lvlJc w:val="left"/>
      <w:pPr>
        <w:tabs>
          <w:tab w:val="num" w:pos="720"/>
        </w:tabs>
        <w:ind w:left="720" w:hanging="360"/>
      </w:pPr>
      <w:rPr>
        <w:rFonts w:hint="default"/>
      </w:rPr>
    </w:lvl>
    <w:lvl w:ilvl="1" w:tplc="EDA8F222" w:tentative="1">
      <w:start w:val="1"/>
      <w:numFmt w:val="lowerLetter"/>
      <w:lvlText w:val="%2."/>
      <w:lvlJc w:val="left"/>
      <w:pPr>
        <w:tabs>
          <w:tab w:val="num" w:pos="1440"/>
        </w:tabs>
        <w:ind w:left="1440" w:hanging="360"/>
      </w:pPr>
    </w:lvl>
    <w:lvl w:ilvl="2" w:tplc="9F24B416" w:tentative="1">
      <w:start w:val="1"/>
      <w:numFmt w:val="lowerRoman"/>
      <w:lvlText w:val="%3."/>
      <w:lvlJc w:val="right"/>
      <w:pPr>
        <w:tabs>
          <w:tab w:val="num" w:pos="2160"/>
        </w:tabs>
        <w:ind w:left="2160" w:hanging="180"/>
      </w:pPr>
    </w:lvl>
    <w:lvl w:ilvl="3" w:tplc="2ED40BCE" w:tentative="1">
      <w:start w:val="1"/>
      <w:numFmt w:val="decimal"/>
      <w:lvlText w:val="%4."/>
      <w:lvlJc w:val="left"/>
      <w:pPr>
        <w:tabs>
          <w:tab w:val="num" w:pos="2880"/>
        </w:tabs>
        <w:ind w:left="2880" w:hanging="360"/>
      </w:pPr>
    </w:lvl>
    <w:lvl w:ilvl="4" w:tplc="3508D17E" w:tentative="1">
      <w:start w:val="1"/>
      <w:numFmt w:val="lowerLetter"/>
      <w:lvlText w:val="%5."/>
      <w:lvlJc w:val="left"/>
      <w:pPr>
        <w:tabs>
          <w:tab w:val="num" w:pos="3600"/>
        </w:tabs>
        <w:ind w:left="3600" w:hanging="360"/>
      </w:pPr>
    </w:lvl>
    <w:lvl w:ilvl="5" w:tplc="5428D73E" w:tentative="1">
      <w:start w:val="1"/>
      <w:numFmt w:val="lowerRoman"/>
      <w:lvlText w:val="%6."/>
      <w:lvlJc w:val="right"/>
      <w:pPr>
        <w:tabs>
          <w:tab w:val="num" w:pos="4320"/>
        </w:tabs>
        <w:ind w:left="4320" w:hanging="180"/>
      </w:pPr>
    </w:lvl>
    <w:lvl w:ilvl="6" w:tplc="E092CC76" w:tentative="1">
      <w:start w:val="1"/>
      <w:numFmt w:val="decimal"/>
      <w:lvlText w:val="%7."/>
      <w:lvlJc w:val="left"/>
      <w:pPr>
        <w:tabs>
          <w:tab w:val="num" w:pos="5040"/>
        </w:tabs>
        <w:ind w:left="5040" w:hanging="360"/>
      </w:pPr>
    </w:lvl>
    <w:lvl w:ilvl="7" w:tplc="46D0F1F4" w:tentative="1">
      <w:start w:val="1"/>
      <w:numFmt w:val="lowerLetter"/>
      <w:lvlText w:val="%8."/>
      <w:lvlJc w:val="left"/>
      <w:pPr>
        <w:tabs>
          <w:tab w:val="num" w:pos="5760"/>
        </w:tabs>
        <w:ind w:left="5760" w:hanging="360"/>
      </w:pPr>
    </w:lvl>
    <w:lvl w:ilvl="8" w:tplc="E8D24266" w:tentative="1">
      <w:start w:val="1"/>
      <w:numFmt w:val="lowerRoman"/>
      <w:lvlText w:val="%9."/>
      <w:lvlJc w:val="right"/>
      <w:pPr>
        <w:tabs>
          <w:tab w:val="num" w:pos="6480"/>
        </w:tabs>
        <w:ind w:left="6480" w:hanging="180"/>
      </w:pPr>
    </w:lvl>
  </w:abstractNum>
  <w:abstractNum w:abstractNumId="14" w15:restartNumberingAfterBreak="0">
    <w:nsid w:val="451208FE"/>
    <w:multiLevelType w:val="hybridMultilevel"/>
    <w:tmpl w:val="4BECED50"/>
    <w:lvl w:ilvl="0" w:tplc="E74AC66A">
      <w:start w:val="1"/>
      <w:numFmt w:val="bullet"/>
      <w:lvlText w:val=""/>
      <w:lvlJc w:val="left"/>
      <w:pPr>
        <w:tabs>
          <w:tab w:val="num" w:pos="720"/>
        </w:tabs>
        <w:ind w:left="720" w:hanging="360"/>
      </w:pPr>
      <w:rPr>
        <w:rFonts w:ascii="Symbol" w:hAnsi="Symbol" w:hint="default"/>
      </w:rPr>
    </w:lvl>
    <w:lvl w:ilvl="1" w:tplc="6200F198" w:tentative="1">
      <w:start w:val="1"/>
      <w:numFmt w:val="bullet"/>
      <w:lvlText w:val="o"/>
      <w:lvlJc w:val="left"/>
      <w:pPr>
        <w:tabs>
          <w:tab w:val="num" w:pos="1440"/>
        </w:tabs>
        <w:ind w:left="1440" w:hanging="360"/>
      </w:pPr>
      <w:rPr>
        <w:rFonts w:ascii="Courier New" w:hAnsi="Courier New" w:cs="Wingdings" w:hint="default"/>
      </w:rPr>
    </w:lvl>
    <w:lvl w:ilvl="2" w:tplc="E3C6E986" w:tentative="1">
      <w:start w:val="1"/>
      <w:numFmt w:val="bullet"/>
      <w:lvlText w:val=""/>
      <w:lvlJc w:val="left"/>
      <w:pPr>
        <w:tabs>
          <w:tab w:val="num" w:pos="2160"/>
        </w:tabs>
        <w:ind w:left="2160" w:hanging="360"/>
      </w:pPr>
      <w:rPr>
        <w:rFonts w:ascii="Wingdings" w:hAnsi="Wingdings" w:hint="default"/>
      </w:rPr>
    </w:lvl>
    <w:lvl w:ilvl="3" w:tplc="6044974E" w:tentative="1">
      <w:start w:val="1"/>
      <w:numFmt w:val="bullet"/>
      <w:lvlText w:val=""/>
      <w:lvlJc w:val="left"/>
      <w:pPr>
        <w:tabs>
          <w:tab w:val="num" w:pos="2880"/>
        </w:tabs>
        <w:ind w:left="2880" w:hanging="360"/>
      </w:pPr>
      <w:rPr>
        <w:rFonts w:ascii="Symbol" w:hAnsi="Symbol" w:hint="default"/>
      </w:rPr>
    </w:lvl>
    <w:lvl w:ilvl="4" w:tplc="F4F607DE" w:tentative="1">
      <w:start w:val="1"/>
      <w:numFmt w:val="bullet"/>
      <w:lvlText w:val="o"/>
      <w:lvlJc w:val="left"/>
      <w:pPr>
        <w:tabs>
          <w:tab w:val="num" w:pos="3600"/>
        </w:tabs>
        <w:ind w:left="3600" w:hanging="360"/>
      </w:pPr>
      <w:rPr>
        <w:rFonts w:ascii="Courier New" w:hAnsi="Courier New" w:cs="Wingdings" w:hint="default"/>
      </w:rPr>
    </w:lvl>
    <w:lvl w:ilvl="5" w:tplc="3E862690" w:tentative="1">
      <w:start w:val="1"/>
      <w:numFmt w:val="bullet"/>
      <w:lvlText w:val=""/>
      <w:lvlJc w:val="left"/>
      <w:pPr>
        <w:tabs>
          <w:tab w:val="num" w:pos="4320"/>
        </w:tabs>
        <w:ind w:left="4320" w:hanging="360"/>
      </w:pPr>
      <w:rPr>
        <w:rFonts w:ascii="Wingdings" w:hAnsi="Wingdings" w:hint="default"/>
      </w:rPr>
    </w:lvl>
    <w:lvl w:ilvl="6" w:tplc="B530A808" w:tentative="1">
      <w:start w:val="1"/>
      <w:numFmt w:val="bullet"/>
      <w:lvlText w:val=""/>
      <w:lvlJc w:val="left"/>
      <w:pPr>
        <w:tabs>
          <w:tab w:val="num" w:pos="5040"/>
        </w:tabs>
        <w:ind w:left="5040" w:hanging="360"/>
      </w:pPr>
      <w:rPr>
        <w:rFonts w:ascii="Symbol" w:hAnsi="Symbol" w:hint="default"/>
      </w:rPr>
    </w:lvl>
    <w:lvl w:ilvl="7" w:tplc="C98A3450" w:tentative="1">
      <w:start w:val="1"/>
      <w:numFmt w:val="bullet"/>
      <w:lvlText w:val="o"/>
      <w:lvlJc w:val="left"/>
      <w:pPr>
        <w:tabs>
          <w:tab w:val="num" w:pos="5760"/>
        </w:tabs>
        <w:ind w:left="5760" w:hanging="360"/>
      </w:pPr>
      <w:rPr>
        <w:rFonts w:ascii="Courier New" w:hAnsi="Courier New" w:cs="Wingdings" w:hint="default"/>
      </w:rPr>
    </w:lvl>
    <w:lvl w:ilvl="8" w:tplc="5FA822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82107"/>
    <w:multiLevelType w:val="hybridMultilevel"/>
    <w:tmpl w:val="93E075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5959B2"/>
    <w:multiLevelType w:val="hybridMultilevel"/>
    <w:tmpl w:val="90E65EF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E730ED"/>
    <w:multiLevelType w:val="hybridMultilevel"/>
    <w:tmpl w:val="E63AFF96"/>
    <w:lvl w:ilvl="0" w:tplc="C8E6D94A">
      <w:start w:val="1"/>
      <w:numFmt w:val="bullet"/>
      <w:lvlText w:val=""/>
      <w:lvlJc w:val="left"/>
      <w:pPr>
        <w:tabs>
          <w:tab w:val="num" w:pos="3330"/>
        </w:tabs>
        <w:ind w:left="3330" w:hanging="360"/>
      </w:pPr>
      <w:rPr>
        <w:rFonts w:ascii="Symbol" w:hAnsi="Symbol" w:hint="default"/>
      </w:rPr>
    </w:lvl>
    <w:lvl w:ilvl="1" w:tplc="A6A457A0">
      <w:start w:val="1"/>
      <w:numFmt w:val="bullet"/>
      <w:lvlText w:val="o"/>
      <w:lvlJc w:val="left"/>
      <w:pPr>
        <w:tabs>
          <w:tab w:val="num" w:pos="4050"/>
        </w:tabs>
        <w:ind w:left="4050" w:hanging="360"/>
      </w:pPr>
      <w:rPr>
        <w:rFonts w:ascii="Courier New" w:hAnsi="Courier New" w:cs="Wingdings" w:hint="default"/>
      </w:rPr>
    </w:lvl>
    <w:lvl w:ilvl="2" w:tplc="103AF3B0" w:tentative="1">
      <w:start w:val="1"/>
      <w:numFmt w:val="bullet"/>
      <w:lvlText w:val=""/>
      <w:lvlJc w:val="left"/>
      <w:pPr>
        <w:tabs>
          <w:tab w:val="num" w:pos="4770"/>
        </w:tabs>
        <w:ind w:left="4770" w:hanging="360"/>
      </w:pPr>
      <w:rPr>
        <w:rFonts w:ascii="Wingdings" w:hAnsi="Wingdings" w:hint="default"/>
      </w:rPr>
    </w:lvl>
    <w:lvl w:ilvl="3" w:tplc="6DB63F4E" w:tentative="1">
      <w:start w:val="1"/>
      <w:numFmt w:val="bullet"/>
      <w:lvlText w:val=""/>
      <w:lvlJc w:val="left"/>
      <w:pPr>
        <w:tabs>
          <w:tab w:val="num" w:pos="5490"/>
        </w:tabs>
        <w:ind w:left="5490" w:hanging="360"/>
      </w:pPr>
      <w:rPr>
        <w:rFonts w:ascii="Symbol" w:hAnsi="Symbol" w:hint="default"/>
      </w:rPr>
    </w:lvl>
    <w:lvl w:ilvl="4" w:tplc="1ABE3BC0" w:tentative="1">
      <w:start w:val="1"/>
      <w:numFmt w:val="bullet"/>
      <w:lvlText w:val="o"/>
      <w:lvlJc w:val="left"/>
      <w:pPr>
        <w:tabs>
          <w:tab w:val="num" w:pos="6210"/>
        </w:tabs>
        <w:ind w:left="6210" w:hanging="360"/>
      </w:pPr>
      <w:rPr>
        <w:rFonts w:ascii="Courier New" w:hAnsi="Courier New" w:cs="Wingdings" w:hint="default"/>
      </w:rPr>
    </w:lvl>
    <w:lvl w:ilvl="5" w:tplc="A0FA3C68" w:tentative="1">
      <w:start w:val="1"/>
      <w:numFmt w:val="bullet"/>
      <w:lvlText w:val=""/>
      <w:lvlJc w:val="left"/>
      <w:pPr>
        <w:tabs>
          <w:tab w:val="num" w:pos="6930"/>
        </w:tabs>
        <w:ind w:left="6930" w:hanging="360"/>
      </w:pPr>
      <w:rPr>
        <w:rFonts w:ascii="Wingdings" w:hAnsi="Wingdings" w:hint="default"/>
      </w:rPr>
    </w:lvl>
    <w:lvl w:ilvl="6" w:tplc="ADB21572" w:tentative="1">
      <w:start w:val="1"/>
      <w:numFmt w:val="bullet"/>
      <w:lvlText w:val=""/>
      <w:lvlJc w:val="left"/>
      <w:pPr>
        <w:tabs>
          <w:tab w:val="num" w:pos="7650"/>
        </w:tabs>
        <w:ind w:left="7650" w:hanging="360"/>
      </w:pPr>
      <w:rPr>
        <w:rFonts w:ascii="Symbol" w:hAnsi="Symbol" w:hint="default"/>
      </w:rPr>
    </w:lvl>
    <w:lvl w:ilvl="7" w:tplc="FF0AB84E" w:tentative="1">
      <w:start w:val="1"/>
      <w:numFmt w:val="bullet"/>
      <w:lvlText w:val="o"/>
      <w:lvlJc w:val="left"/>
      <w:pPr>
        <w:tabs>
          <w:tab w:val="num" w:pos="8370"/>
        </w:tabs>
        <w:ind w:left="8370" w:hanging="360"/>
      </w:pPr>
      <w:rPr>
        <w:rFonts w:ascii="Courier New" w:hAnsi="Courier New" w:cs="Wingdings" w:hint="default"/>
      </w:rPr>
    </w:lvl>
    <w:lvl w:ilvl="8" w:tplc="31BE9C3C" w:tentative="1">
      <w:start w:val="1"/>
      <w:numFmt w:val="bullet"/>
      <w:lvlText w:val=""/>
      <w:lvlJc w:val="left"/>
      <w:pPr>
        <w:tabs>
          <w:tab w:val="num" w:pos="9090"/>
        </w:tabs>
        <w:ind w:left="9090" w:hanging="360"/>
      </w:pPr>
      <w:rPr>
        <w:rFonts w:ascii="Wingdings" w:hAnsi="Wingdings" w:hint="default"/>
      </w:rPr>
    </w:lvl>
  </w:abstractNum>
  <w:abstractNum w:abstractNumId="18" w15:restartNumberingAfterBreak="0">
    <w:nsid w:val="59B238E4"/>
    <w:multiLevelType w:val="hybridMultilevel"/>
    <w:tmpl w:val="9210DB02"/>
    <w:lvl w:ilvl="0" w:tplc="52F29390">
      <w:start w:val="1"/>
      <w:numFmt w:val="bullet"/>
      <w:lvlText w:val="·"/>
      <w:lvlJc w:val="left"/>
      <w:pPr>
        <w:tabs>
          <w:tab w:val="num" w:pos="0"/>
        </w:tabs>
        <w:ind w:left="0" w:hanging="360"/>
      </w:pPr>
      <w:rPr>
        <w:rFonts w:ascii="Times New Roman" w:hAnsi="Times New Roman" w:cs="Times New Roman" w:hint="default"/>
        <w:color w:val="auto"/>
      </w:rPr>
    </w:lvl>
    <w:lvl w:ilvl="1" w:tplc="6B480124" w:tentative="1">
      <w:start w:val="1"/>
      <w:numFmt w:val="bullet"/>
      <w:lvlText w:val="o"/>
      <w:lvlJc w:val="left"/>
      <w:pPr>
        <w:tabs>
          <w:tab w:val="num" w:pos="1080"/>
        </w:tabs>
        <w:ind w:left="1080" w:hanging="360"/>
      </w:pPr>
      <w:rPr>
        <w:rFonts w:ascii="Courier New" w:hAnsi="Courier New" w:cs="Wingdings" w:hint="default"/>
      </w:rPr>
    </w:lvl>
    <w:lvl w:ilvl="2" w:tplc="0D887628" w:tentative="1">
      <w:start w:val="1"/>
      <w:numFmt w:val="bullet"/>
      <w:lvlText w:val=""/>
      <w:lvlJc w:val="left"/>
      <w:pPr>
        <w:tabs>
          <w:tab w:val="num" w:pos="1800"/>
        </w:tabs>
        <w:ind w:left="1800" w:hanging="360"/>
      </w:pPr>
      <w:rPr>
        <w:rFonts w:ascii="Wingdings" w:hAnsi="Wingdings" w:hint="default"/>
      </w:rPr>
    </w:lvl>
    <w:lvl w:ilvl="3" w:tplc="723252F0" w:tentative="1">
      <w:start w:val="1"/>
      <w:numFmt w:val="bullet"/>
      <w:lvlText w:val=""/>
      <w:lvlJc w:val="left"/>
      <w:pPr>
        <w:tabs>
          <w:tab w:val="num" w:pos="2520"/>
        </w:tabs>
        <w:ind w:left="2520" w:hanging="360"/>
      </w:pPr>
      <w:rPr>
        <w:rFonts w:ascii="Symbol" w:hAnsi="Symbol" w:hint="default"/>
      </w:rPr>
    </w:lvl>
    <w:lvl w:ilvl="4" w:tplc="301AC8DE" w:tentative="1">
      <w:start w:val="1"/>
      <w:numFmt w:val="bullet"/>
      <w:lvlText w:val="o"/>
      <w:lvlJc w:val="left"/>
      <w:pPr>
        <w:tabs>
          <w:tab w:val="num" w:pos="3240"/>
        </w:tabs>
        <w:ind w:left="3240" w:hanging="360"/>
      </w:pPr>
      <w:rPr>
        <w:rFonts w:ascii="Courier New" w:hAnsi="Courier New" w:cs="Wingdings" w:hint="default"/>
      </w:rPr>
    </w:lvl>
    <w:lvl w:ilvl="5" w:tplc="72F24B50" w:tentative="1">
      <w:start w:val="1"/>
      <w:numFmt w:val="bullet"/>
      <w:lvlText w:val=""/>
      <w:lvlJc w:val="left"/>
      <w:pPr>
        <w:tabs>
          <w:tab w:val="num" w:pos="3960"/>
        </w:tabs>
        <w:ind w:left="3960" w:hanging="360"/>
      </w:pPr>
      <w:rPr>
        <w:rFonts w:ascii="Wingdings" w:hAnsi="Wingdings" w:hint="default"/>
      </w:rPr>
    </w:lvl>
    <w:lvl w:ilvl="6" w:tplc="BAD2B2F2" w:tentative="1">
      <w:start w:val="1"/>
      <w:numFmt w:val="bullet"/>
      <w:lvlText w:val=""/>
      <w:lvlJc w:val="left"/>
      <w:pPr>
        <w:tabs>
          <w:tab w:val="num" w:pos="4680"/>
        </w:tabs>
        <w:ind w:left="4680" w:hanging="360"/>
      </w:pPr>
      <w:rPr>
        <w:rFonts w:ascii="Symbol" w:hAnsi="Symbol" w:hint="default"/>
      </w:rPr>
    </w:lvl>
    <w:lvl w:ilvl="7" w:tplc="72FCABEA" w:tentative="1">
      <w:start w:val="1"/>
      <w:numFmt w:val="bullet"/>
      <w:lvlText w:val="o"/>
      <w:lvlJc w:val="left"/>
      <w:pPr>
        <w:tabs>
          <w:tab w:val="num" w:pos="5400"/>
        </w:tabs>
        <w:ind w:left="5400" w:hanging="360"/>
      </w:pPr>
      <w:rPr>
        <w:rFonts w:ascii="Courier New" w:hAnsi="Courier New" w:cs="Wingdings" w:hint="default"/>
      </w:rPr>
    </w:lvl>
    <w:lvl w:ilvl="8" w:tplc="BC86FD5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327281"/>
    <w:multiLevelType w:val="hybridMultilevel"/>
    <w:tmpl w:val="C346CF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3F09A4"/>
    <w:multiLevelType w:val="hybridMultilevel"/>
    <w:tmpl w:val="C4602172"/>
    <w:lvl w:ilvl="0" w:tplc="CFFA539E">
      <w:start w:val="1"/>
      <w:numFmt w:val="bullet"/>
      <w:lvlText w:val=""/>
      <w:lvlJc w:val="left"/>
      <w:pPr>
        <w:tabs>
          <w:tab w:val="num" w:pos="720"/>
        </w:tabs>
        <w:ind w:left="720" w:hanging="360"/>
      </w:pPr>
      <w:rPr>
        <w:rFonts w:ascii="Symbol" w:hAnsi="Symbol" w:hint="default"/>
      </w:rPr>
    </w:lvl>
    <w:lvl w:ilvl="1" w:tplc="24D2D608" w:tentative="1">
      <w:start w:val="1"/>
      <w:numFmt w:val="bullet"/>
      <w:lvlText w:val="o"/>
      <w:lvlJc w:val="left"/>
      <w:pPr>
        <w:tabs>
          <w:tab w:val="num" w:pos="1440"/>
        </w:tabs>
        <w:ind w:left="1440" w:hanging="360"/>
      </w:pPr>
      <w:rPr>
        <w:rFonts w:ascii="Courier New" w:hAnsi="Courier New" w:cs="Wingdings" w:hint="default"/>
      </w:rPr>
    </w:lvl>
    <w:lvl w:ilvl="2" w:tplc="93C45D46" w:tentative="1">
      <w:start w:val="1"/>
      <w:numFmt w:val="bullet"/>
      <w:lvlText w:val=""/>
      <w:lvlJc w:val="left"/>
      <w:pPr>
        <w:tabs>
          <w:tab w:val="num" w:pos="2160"/>
        </w:tabs>
        <w:ind w:left="2160" w:hanging="360"/>
      </w:pPr>
      <w:rPr>
        <w:rFonts w:ascii="Wingdings" w:hAnsi="Wingdings" w:hint="default"/>
      </w:rPr>
    </w:lvl>
    <w:lvl w:ilvl="3" w:tplc="B4327C82" w:tentative="1">
      <w:start w:val="1"/>
      <w:numFmt w:val="bullet"/>
      <w:lvlText w:val=""/>
      <w:lvlJc w:val="left"/>
      <w:pPr>
        <w:tabs>
          <w:tab w:val="num" w:pos="2880"/>
        </w:tabs>
        <w:ind w:left="2880" w:hanging="360"/>
      </w:pPr>
      <w:rPr>
        <w:rFonts w:ascii="Symbol" w:hAnsi="Symbol" w:hint="default"/>
      </w:rPr>
    </w:lvl>
    <w:lvl w:ilvl="4" w:tplc="1E761276" w:tentative="1">
      <w:start w:val="1"/>
      <w:numFmt w:val="bullet"/>
      <w:lvlText w:val="o"/>
      <w:lvlJc w:val="left"/>
      <w:pPr>
        <w:tabs>
          <w:tab w:val="num" w:pos="3600"/>
        </w:tabs>
        <w:ind w:left="3600" w:hanging="360"/>
      </w:pPr>
      <w:rPr>
        <w:rFonts w:ascii="Courier New" w:hAnsi="Courier New" w:cs="Wingdings" w:hint="default"/>
      </w:rPr>
    </w:lvl>
    <w:lvl w:ilvl="5" w:tplc="75166DE2" w:tentative="1">
      <w:start w:val="1"/>
      <w:numFmt w:val="bullet"/>
      <w:lvlText w:val=""/>
      <w:lvlJc w:val="left"/>
      <w:pPr>
        <w:tabs>
          <w:tab w:val="num" w:pos="4320"/>
        </w:tabs>
        <w:ind w:left="4320" w:hanging="360"/>
      </w:pPr>
      <w:rPr>
        <w:rFonts w:ascii="Wingdings" w:hAnsi="Wingdings" w:hint="default"/>
      </w:rPr>
    </w:lvl>
    <w:lvl w:ilvl="6" w:tplc="F0CC7B90" w:tentative="1">
      <w:start w:val="1"/>
      <w:numFmt w:val="bullet"/>
      <w:lvlText w:val=""/>
      <w:lvlJc w:val="left"/>
      <w:pPr>
        <w:tabs>
          <w:tab w:val="num" w:pos="5040"/>
        </w:tabs>
        <w:ind w:left="5040" w:hanging="360"/>
      </w:pPr>
      <w:rPr>
        <w:rFonts w:ascii="Symbol" w:hAnsi="Symbol" w:hint="default"/>
      </w:rPr>
    </w:lvl>
    <w:lvl w:ilvl="7" w:tplc="D71E3740" w:tentative="1">
      <w:start w:val="1"/>
      <w:numFmt w:val="bullet"/>
      <w:lvlText w:val="o"/>
      <w:lvlJc w:val="left"/>
      <w:pPr>
        <w:tabs>
          <w:tab w:val="num" w:pos="5760"/>
        </w:tabs>
        <w:ind w:left="5760" w:hanging="360"/>
      </w:pPr>
      <w:rPr>
        <w:rFonts w:ascii="Courier New" w:hAnsi="Courier New" w:cs="Wingdings" w:hint="default"/>
      </w:rPr>
    </w:lvl>
    <w:lvl w:ilvl="8" w:tplc="24960A5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A14377"/>
    <w:multiLevelType w:val="hybridMultilevel"/>
    <w:tmpl w:val="BA80397A"/>
    <w:lvl w:ilvl="0" w:tplc="5E323498">
      <w:start w:val="1"/>
      <w:numFmt w:val="bullet"/>
      <w:lvlText w:val=""/>
      <w:lvlJc w:val="left"/>
      <w:pPr>
        <w:tabs>
          <w:tab w:val="num" w:pos="360"/>
        </w:tabs>
        <w:ind w:left="360" w:hanging="360"/>
      </w:pPr>
      <w:rPr>
        <w:rFonts w:ascii="Symbol" w:hAnsi="Symbol" w:hint="default"/>
      </w:rPr>
    </w:lvl>
    <w:lvl w:ilvl="1" w:tplc="2E200872" w:tentative="1">
      <w:start w:val="1"/>
      <w:numFmt w:val="bullet"/>
      <w:lvlText w:val="o"/>
      <w:lvlJc w:val="left"/>
      <w:pPr>
        <w:tabs>
          <w:tab w:val="num" w:pos="1080"/>
        </w:tabs>
        <w:ind w:left="1080" w:hanging="360"/>
      </w:pPr>
      <w:rPr>
        <w:rFonts w:ascii="Courier New" w:hAnsi="Courier New" w:cs="Wingdings" w:hint="default"/>
      </w:rPr>
    </w:lvl>
    <w:lvl w:ilvl="2" w:tplc="6FE40BDA" w:tentative="1">
      <w:start w:val="1"/>
      <w:numFmt w:val="bullet"/>
      <w:lvlText w:val=""/>
      <w:lvlJc w:val="left"/>
      <w:pPr>
        <w:tabs>
          <w:tab w:val="num" w:pos="1800"/>
        </w:tabs>
        <w:ind w:left="1800" w:hanging="360"/>
      </w:pPr>
      <w:rPr>
        <w:rFonts w:ascii="Wingdings" w:hAnsi="Wingdings" w:hint="default"/>
      </w:rPr>
    </w:lvl>
    <w:lvl w:ilvl="3" w:tplc="EB46904E" w:tentative="1">
      <w:start w:val="1"/>
      <w:numFmt w:val="bullet"/>
      <w:lvlText w:val=""/>
      <w:lvlJc w:val="left"/>
      <w:pPr>
        <w:tabs>
          <w:tab w:val="num" w:pos="2520"/>
        </w:tabs>
        <w:ind w:left="2520" w:hanging="360"/>
      </w:pPr>
      <w:rPr>
        <w:rFonts w:ascii="Symbol" w:hAnsi="Symbol" w:hint="default"/>
      </w:rPr>
    </w:lvl>
    <w:lvl w:ilvl="4" w:tplc="AA46EF00" w:tentative="1">
      <w:start w:val="1"/>
      <w:numFmt w:val="bullet"/>
      <w:lvlText w:val="o"/>
      <w:lvlJc w:val="left"/>
      <w:pPr>
        <w:tabs>
          <w:tab w:val="num" w:pos="3240"/>
        </w:tabs>
        <w:ind w:left="3240" w:hanging="360"/>
      </w:pPr>
      <w:rPr>
        <w:rFonts w:ascii="Courier New" w:hAnsi="Courier New" w:cs="Wingdings" w:hint="default"/>
      </w:rPr>
    </w:lvl>
    <w:lvl w:ilvl="5" w:tplc="597A2BFE" w:tentative="1">
      <w:start w:val="1"/>
      <w:numFmt w:val="bullet"/>
      <w:lvlText w:val=""/>
      <w:lvlJc w:val="left"/>
      <w:pPr>
        <w:tabs>
          <w:tab w:val="num" w:pos="3960"/>
        </w:tabs>
        <w:ind w:left="3960" w:hanging="360"/>
      </w:pPr>
      <w:rPr>
        <w:rFonts w:ascii="Wingdings" w:hAnsi="Wingdings" w:hint="default"/>
      </w:rPr>
    </w:lvl>
    <w:lvl w:ilvl="6" w:tplc="251E3E8C" w:tentative="1">
      <w:start w:val="1"/>
      <w:numFmt w:val="bullet"/>
      <w:lvlText w:val=""/>
      <w:lvlJc w:val="left"/>
      <w:pPr>
        <w:tabs>
          <w:tab w:val="num" w:pos="4680"/>
        </w:tabs>
        <w:ind w:left="4680" w:hanging="360"/>
      </w:pPr>
      <w:rPr>
        <w:rFonts w:ascii="Symbol" w:hAnsi="Symbol" w:hint="default"/>
      </w:rPr>
    </w:lvl>
    <w:lvl w:ilvl="7" w:tplc="06BCA2E2" w:tentative="1">
      <w:start w:val="1"/>
      <w:numFmt w:val="bullet"/>
      <w:lvlText w:val="o"/>
      <w:lvlJc w:val="left"/>
      <w:pPr>
        <w:tabs>
          <w:tab w:val="num" w:pos="5400"/>
        </w:tabs>
        <w:ind w:left="5400" w:hanging="360"/>
      </w:pPr>
      <w:rPr>
        <w:rFonts w:ascii="Courier New" w:hAnsi="Courier New" w:cs="Wingdings" w:hint="default"/>
      </w:rPr>
    </w:lvl>
    <w:lvl w:ilvl="8" w:tplc="4904AA1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6E12E7"/>
    <w:multiLevelType w:val="hybridMultilevel"/>
    <w:tmpl w:val="BFCA1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4A4DDA"/>
    <w:multiLevelType w:val="hybridMultilevel"/>
    <w:tmpl w:val="FD74D4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58A78D2"/>
    <w:multiLevelType w:val="hybridMultilevel"/>
    <w:tmpl w:val="C51C5E48"/>
    <w:lvl w:ilvl="0" w:tplc="8FC62C46">
      <w:start w:val="1"/>
      <w:numFmt w:val="bullet"/>
      <w:lvlText w:val=""/>
      <w:lvlJc w:val="left"/>
      <w:pPr>
        <w:tabs>
          <w:tab w:val="num" w:pos="720"/>
        </w:tabs>
        <w:ind w:left="720" w:hanging="360"/>
      </w:pPr>
      <w:rPr>
        <w:rFonts w:ascii="Symbol" w:hAnsi="Symbol" w:hint="default"/>
      </w:rPr>
    </w:lvl>
    <w:lvl w:ilvl="1" w:tplc="04BE49F6">
      <w:start w:val="1"/>
      <w:numFmt w:val="bullet"/>
      <w:lvlText w:val="o"/>
      <w:lvlJc w:val="left"/>
      <w:pPr>
        <w:tabs>
          <w:tab w:val="num" w:pos="1440"/>
        </w:tabs>
        <w:ind w:left="1440" w:hanging="360"/>
      </w:pPr>
      <w:rPr>
        <w:rFonts w:ascii="Courier New" w:hAnsi="Courier New" w:cs="Wingdings" w:hint="default"/>
      </w:rPr>
    </w:lvl>
    <w:lvl w:ilvl="2" w:tplc="E00E3B8E">
      <w:start w:val="1"/>
      <w:numFmt w:val="bullet"/>
      <w:lvlText w:val=""/>
      <w:lvlJc w:val="left"/>
      <w:pPr>
        <w:tabs>
          <w:tab w:val="num" w:pos="2160"/>
        </w:tabs>
        <w:ind w:left="2160" w:hanging="360"/>
      </w:pPr>
      <w:rPr>
        <w:rFonts w:ascii="Wingdings" w:hAnsi="Wingdings" w:hint="default"/>
      </w:rPr>
    </w:lvl>
    <w:lvl w:ilvl="3" w:tplc="1CA2DECE" w:tentative="1">
      <w:start w:val="1"/>
      <w:numFmt w:val="bullet"/>
      <w:lvlText w:val=""/>
      <w:lvlJc w:val="left"/>
      <w:pPr>
        <w:tabs>
          <w:tab w:val="num" w:pos="2880"/>
        </w:tabs>
        <w:ind w:left="2880" w:hanging="360"/>
      </w:pPr>
      <w:rPr>
        <w:rFonts w:ascii="Symbol" w:hAnsi="Symbol" w:hint="default"/>
      </w:rPr>
    </w:lvl>
    <w:lvl w:ilvl="4" w:tplc="0536344C" w:tentative="1">
      <w:start w:val="1"/>
      <w:numFmt w:val="bullet"/>
      <w:lvlText w:val="o"/>
      <w:lvlJc w:val="left"/>
      <w:pPr>
        <w:tabs>
          <w:tab w:val="num" w:pos="3600"/>
        </w:tabs>
        <w:ind w:left="3600" w:hanging="360"/>
      </w:pPr>
      <w:rPr>
        <w:rFonts w:ascii="Courier New" w:hAnsi="Courier New" w:cs="Wingdings" w:hint="default"/>
      </w:rPr>
    </w:lvl>
    <w:lvl w:ilvl="5" w:tplc="BE2AE47A" w:tentative="1">
      <w:start w:val="1"/>
      <w:numFmt w:val="bullet"/>
      <w:lvlText w:val=""/>
      <w:lvlJc w:val="left"/>
      <w:pPr>
        <w:tabs>
          <w:tab w:val="num" w:pos="4320"/>
        </w:tabs>
        <w:ind w:left="4320" w:hanging="360"/>
      </w:pPr>
      <w:rPr>
        <w:rFonts w:ascii="Wingdings" w:hAnsi="Wingdings" w:hint="default"/>
      </w:rPr>
    </w:lvl>
    <w:lvl w:ilvl="6" w:tplc="A0CA0208" w:tentative="1">
      <w:start w:val="1"/>
      <w:numFmt w:val="bullet"/>
      <w:lvlText w:val=""/>
      <w:lvlJc w:val="left"/>
      <w:pPr>
        <w:tabs>
          <w:tab w:val="num" w:pos="5040"/>
        </w:tabs>
        <w:ind w:left="5040" w:hanging="360"/>
      </w:pPr>
      <w:rPr>
        <w:rFonts w:ascii="Symbol" w:hAnsi="Symbol" w:hint="default"/>
      </w:rPr>
    </w:lvl>
    <w:lvl w:ilvl="7" w:tplc="50D42B26" w:tentative="1">
      <w:start w:val="1"/>
      <w:numFmt w:val="bullet"/>
      <w:lvlText w:val="o"/>
      <w:lvlJc w:val="left"/>
      <w:pPr>
        <w:tabs>
          <w:tab w:val="num" w:pos="5760"/>
        </w:tabs>
        <w:ind w:left="5760" w:hanging="360"/>
      </w:pPr>
      <w:rPr>
        <w:rFonts w:ascii="Courier New" w:hAnsi="Courier New" w:cs="Wingdings" w:hint="default"/>
      </w:rPr>
    </w:lvl>
    <w:lvl w:ilvl="8" w:tplc="C4A2327A" w:tentative="1">
      <w:start w:val="1"/>
      <w:numFmt w:val="bullet"/>
      <w:lvlText w:val=""/>
      <w:lvlJc w:val="left"/>
      <w:pPr>
        <w:tabs>
          <w:tab w:val="num" w:pos="6480"/>
        </w:tabs>
        <w:ind w:left="6480" w:hanging="360"/>
      </w:pPr>
      <w:rPr>
        <w:rFonts w:ascii="Wingdings" w:hAnsi="Wingdings" w:hint="default"/>
      </w:rPr>
    </w:lvl>
  </w:abstractNum>
  <w:num w:numId="1" w16cid:durableId="1090664836">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373193835">
    <w:abstractNumId w:val="3"/>
    <w:lvlOverride w:ilvl="0">
      <w:lvl w:ilvl="0">
        <w:start w:val="1"/>
        <w:numFmt w:val="decimal"/>
        <w:pStyle w:val="Level11"/>
        <w:lvlText w:val="%1."/>
        <w:lvlJc w:val="left"/>
        <w:rPr>
          <w:b/>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16cid:durableId="399405184">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16cid:durableId="1538735866">
    <w:abstractNumId w:val="0"/>
    <w:lvlOverride w:ilvl="0">
      <w:lvl w:ilvl="0">
        <w:numFmt w:val="bullet"/>
        <w:lvlText w:val="$"/>
        <w:legacy w:legacy="1" w:legacySpace="0" w:legacyIndent="450"/>
        <w:lvlJc w:val="left"/>
        <w:pPr>
          <w:ind w:left="450" w:hanging="450"/>
        </w:pPr>
        <w:rPr>
          <w:rFonts w:ascii="WP TypographicSymbols" w:hAnsi="WP TypographicSymbols" w:hint="default"/>
        </w:rPr>
      </w:lvl>
    </w:lvlOverride>
  </w:num>
  <w:num w:numId="5" w16cid:durableId="1086265951">
    <w:abstractNumId w:val="0"/>
    <w:lvlOverride w:ilvl="0">
      <w:lvl w:ilvl="0">
        <w:numFmt w:val="bullet"/>
        <w:lvlText w:val="$"/>
        <w:legacy w:legacy="1" w:legacySpace="0" w:legacyIndent="630"/>
        <w:lvlJc w:val="left"/>
        <w:pPr>
          <w:ind w:left="630" w:hanging="630"/>
        </w:pPr>
        <w:rPr>
          <w:rFonts w:ascii="WP TypographicSymbols" w:hAnsi="WP TypographicSymbols" w:hint="default"/>
        </w:rPr>
      </w:lvl>
    </w:lvlOverride>
  </w:num>
  <w:num w:numId="6" w16cid:durableId="1072702890">
    <w:abstractNumId w:val="7"/>
  </w:num>
  <w:num w:numId="7" w16cid:durableId="1744179848">
    <w:abstractNumId w:val="12"/>
  </w:num>
  <w:num w:numId="8" w16cid:durableId="1752385904">
    <w:abstractNumId w:val="20"/>
  </w:num>
  <w:num w:numId="9" w16cid:durableId="628819611">
    <w:abstractNumId w:val="14"/>
  </w:num>
  <w:num w:numId="10" w16cid:durableId="809522950">
    <w:abstractNumId w:val="17"/>
  </w:num>
  <w:num w:numId="11" w16cid:durableId="1821657215">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16cid:durableId="1419601187">
    <w:abstractNumId w:val="13"/>
  </w:num>
  <w:num w:numId="13" w16cid:durableId="420637765">
    <w:abstractNumId w:val="8"/>
  </w:num>
  <w:num w:numId="14" w16cid:durableId="2097631900">
    <w:abstractNumId w:val="6"/>
  </w:num>
  <w:num w:numId="15" w16cid:durableId="1244216100">
    <w:abstractNumId w:val="21"/>
  </w:num>
  <w:num w:numId="16" w16cid:durableId="1196501030">
    <w:abstractNumId w:val="18"/>
  </w:num>
  <w:num w:numId="17" w16cid:durableId="227228061">
    <w:abstractNumId w:val="24"/>
  </w:num>
  <w:num w:numId="18" w16cid:durableId="1271353909">
    <w:abstractNumId w:val="9"/>
  </w:num>
  <w:num w:numId="19" w16cid:durableId="1995714194">
    <w:abstractNumId w:val="10"/>
  </w:num>
  <w:num w:numId="20" w16cid:durableId="166671521">
    <w:abstractNumId w:val="11"/>
  </w:num>
  <w:num w:numId="21" w16cid:durableId="88437069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0978100">
    <w:abstractNumId w:val="22"/>
  </w:num>
  <w:num w:numId="23" w16cid:durableId="716975995">
    <w:abstractNumId w:val="19"/>
  </w:num>
  <w:num w:numId="24" w16cid:durableId="2073382367">
    <w:abstractNumId w:val="16"/>
  </w:num>
  <w:num w:numId="25" w16cid:durableId="1535191945">
    <w:abstractNumId w:val="23"/>
  </w:num>
  <w:num w:numId="26" w16cid:durableId="643316322">
    <w:abstractNumId w:val="15"/>
  </w:num>
  <w:num w:numId="27" w16cid:durableId="741409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3E"/>
    <w:rsid w:val="00006E93"/>
    <w:rsid w:val="00014319"/>
    <w:rsid w:val="00026B01"/>
    <w:rsid w:val="000338AB"/>
    <w:rsid w:val="00061490"/>
    <w:rsid w:val="0006308A"/>
    <w:rsid w:val="000640C9"/>
    <w:rsid w:val="00070A8B"/>
    <w:rsid w:val="00076110"/>
    <w:rsid w:val="000B0D3D"/>
    <w:rsid w:val="000E338D"/>
    <w:rsid w:val="000E4658"/>
    <w:rsid w:val="000E4F68"/>
    <w:rsid w:val="000F6D23"/>
    <w:rsid w:val="00102658"/>
    <w:rsid w:val="00115BEA"/>
    <w:rsid w:val="0012465E"/>
    <w:rsid w:val="00172AEE"/>
    <w:rsid w:val="0017750B"/>
    <w:rsid w:val="00185B5B"/>
    <w:rsid w:val="001A24CD"/>
    <w:rsid w:val="001A4F36"/>
    <w:rsid w:val="001B162B"/>
    <w:rsid w:val="001B53B4"/>
    <w:rsid w:val="001F354C"/>
    <w:rsid w:val="001F73D8"/>
    <w:rsid w:val="002037A9"/>
    <w:rsid w:val="00262440"/>
    <w:rsid w:val="002B245F"/>
    <w:rsid w:val="002B35EE"/>
    <w:rsid w:val="002C28E9"/>
    <w:rsid w:val="002D3046"/>
    <w:rsid w:val="002F7AB7"/>
    <w:rsid w:val="003029D2"/>
    <w:rsid w:val="00372C38"/>
    <w:rsid w:val="003812E3"/>
    <w:rsid w:val="003A093A"/>
    <w:rsid w:val="003B564D"/>
    <w:rsid w:val="003B7377"/>
    <w:rsid w:val="00401520"/>
    <w:rsid w:val="0040683E"/>
    <w:rsid w:val="00432C4D"/>
    <w:rsid w:val="0043626A"/>
    <w:rsid w:val="00461951"/>
    <w:rsid w:val="00466EFD"/>
    <w:rsid w:val="004B54CE"/>
    <w:rsid w:val="004B7995"/>
    <w:rsid w:val="004C6CC0"/>
    <w:rsid w:val="004D2378"/>
    <w:rsid w:val="005017D9"/>
    <w:rsid w:val="005135F5"/>
    <w:rsid w:val="00525734"/>
    <w:rsid w:val="005378C8"/>
    <w:rsid w:val="00541924"/>
    <w:rsid w:val="005600C2"/>
    <w:rsid w:val="00567233"/>
    <w:rsid w:val="00570BF5"/>
    <w:rsid w:val="005A4FBE"/>
    <w:rsid w:val="005D2BA9"/>
    <w:rsid w:val="005D7BEB"/>
    <w:rsid w:val="00600FB4"/>
    <w:rsid w:val="00652201"/>
    <w:rsid w:val="00675B89"/>
    <w:rsid w:val="00684341"/>
    <w:rsid w:val="00696447"/>
    <w:rsid w:val="006D0882"/>
    <w:rsid w:val="00700124"/>
    <w:rsid w:val="00712EFF"/>
    <w:rsid w:val="00753A4A"/>
    <w:rsid w:val="007827D9"/>
    <w:rsid w:val="00784A7A"/>
    <w:rsid w:val="0079277E"/>
    <w:rsid w:val="0079366A"/>
    <w:rsid w:val="0079755F"/>
    <w:rsid w:val="007B02ED"/>
    <w:rsid w:val="007B2310"/>
    <w:rsid w:val="007B339D"/>
    <w:rsid w:val="007B7D29"/>
    <w:rsid w:val="007C2E1C"/>
    <w:rsid w:val="007C4D67"/>
    <w:rsid w:val="008249CA"/>
    <w:rsid w:val="00855B7B"/>
    <w:rsid w:val="008649EB"/>
    <w:rsid w:val="0086543F"/>
    <w:rsid w:val="00885697"/>
    <w:rsid w:val="008946F4"/>
    <w:rsid w:val="008C2154"/>
    <w:rsid w:val="008D38F8"/>
    <w:rsid w:val="008D45AC"/>
    <w:rsid w:val="008E3CB8"/>
    <w:rsid w:val="008E4DDC"/>
    <w:rsid w:val="008F4C09"/>
    <w:rsid w:val="00925739"/>
    <w:rsid w:val="009279D6"/>
    <w:rsid w:val="00930A77"/>
    <w:rsid w:val="0095783F"/>
    <w:rsid w:val="00980EC8"/>
    <w:rsid w:val="00984028"/>
    <w:rsid w:val="00986C02"/>
    <w:rsid w:val="009A5005"/>
    <w:rsid w:val="009B035D"/>
    <w:rsid w:val="009B57C9"/>
    <w:rsid w:val="009B728B"/>
    <w:rsid w:val="009C1C4C"/>
    <w:rsid w:val="00A12970"/>
    <w:rsid w:val="00A1791A"/>
    <w:rsid w:val="00A21594"/>
    <w:rsid w:val="00A406AF"/>
    <w:rsid w:val="00A436EF"/>
    <w:rsid w:val="00A73014"/>
    <w:rsid w:val="00A7562C"/>
    <w:rsid w:val="00A86DFA"/>
    <w:rsid w:val="00AB6C5E"/>
    <w:rsid w:val="00AF54C8"/>
    <w:rsid w:val="00AF6762"/>
    <w:rsid w:val="00B03E71"/>
    <w:rsid w:val="00B158CA"/>
    <w:rsid w:val="00B24F15"/>
    <w:rsid w:val="00B366A6"/>
    <w:rsid w:val="00B7341D"/>
    <w:rsid w:val="00B800E4"/>
    <w:rsid w:val="00B84CFD"/>
    <w:rsid w:val="00BD5206"/>
    <w:rsid w:val="00BF07E8"/>
    <w:rsid w:val="00BF0812"/>
    <w:rsid w:val="00C125E0"/>
    <w:rsid w:val="00C502D9"/>
    <w:rsid w:val="00CA10B0"/>
    <w:rsid w:val="00CB0061"/>
    <w:rsid w:val="00CE5241"/>
    <w:rsid w:val="00CF1A7A"/>
    <w:rsid w:val="00D226F9"/>
    <w:rsid w:val="00D33D3E"/>
    <w:rsid w:val="00D833F5"/>
    <w:rsid w:val="00DD5BD8"/>
    <w:rsid w:val="00DE3660"/>
    <w:rsid w:val="00DF2E29"/>
    <w:rsid w:val="00E46961"/>
    <w:rsid w:val="00E50E09"/>
    <w:rsid w:val="00E71868"/>
    <w:rsid w:val="00EA7629"/>
    <w:rsid w:val="00EB5763"/>
    <w:rsid w:val="00EC3F9E"/>
    <w:rsid w:val="00ED2713"/>
    <w:rsid w:val="00ED36B1"/>
    <w:rsid w:val="00EE4CC8"/>
    <w:rsid w:val="00EE6ED0"/>
    <w:rsid w:val="00F01A44"/>
    <w:rsid w:val="00F07BB8"/>
    <w:rsid w:val="00F1169A"/>
    <w:rsid w:val="00FB4770"/>
    <w:rsid w:val="00FC46E9"/>
    <w:rsid w:val="00FE2C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113D351"/>
  <w15:docId w15:val="{917216F4-8FF9-42F1-8194-A0948C91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38"/>
    <w:pPr>
      <w:widowControl w:val="0"/>
      <w:autoSpaceDE w:val="0"/>
      <w:autoSpaceDN w:val="0"/>
      <w:adjustRightInd w:val="0"/>
    </w:pPr>
    <w:rPr>
      <w:sz w:val="24"/>
      <w:szCs w:val="24"/>
      <w:lang w:val="en-US" w:eastAsia="en-US"/>
    </w:rPr>
  </w:style>
  <w:style w:type="paragraph" w:styleId="Heading1">
    <w:name w:val="heading 1"/>
    <w:basedOn w:val="Normal"/>
    <w:next w:val="Normal"/>
    <w:qFormat/>
    <w:rsid w:val="00372C38"/>
    <w:pPr>
      <w:keepNext/>
      <w:tabs>
        <w:tab w:val="left" w:pos="-81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center"/>
      <w:outlineLvl w:val="0"/>
    </w:pPr>
    <w:rPr>
      <w:rFonts w:ascii="Comic Sans MS" w:hAnsi="Comic Sans MS"/>
      <w:smallCaps/>
      <w:sz w:val="28"/>
      <w:szCs w:val="30"/>
    </w:rPr>
  </w:style>
  <w:style w:type="paragraph" w:styleId="Heading2">
    <w:name w:val="heading 2"/>
    <w:basedOn w:val="Normal"/>
    <w:next w:val="Normal"/>
    <w:qFormat/>
    <w:rsid w:val="00372C38"/>
    <w:pPr>
      <w:keepNext/>
      <w:tabs>
        <w:tab w:val="left" w:pos="-810"/>
        <w:tab w:val="left" w:pos="0"/>
        <w:tab w:val="left" w:pos="450"/>
        <w:tab w:val="left" w:pos="81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0"/>
      <w:jc w:val="center"/>
      <w:outlineLvl w:val="1"/>
    </w:pPr>
    <w:rPr>
      <w:rFonts w:ascii="Comic Sans MS" w:hAnsi="Comic Sans MS"/>
      <w:smallCap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2C38"/>
  </w:style>
  <w:style w:type="character" w:customStyle="1" w:styleId="Hypertext">
    <w:name w:val="Hypertext"/>
    <w:rsid w:val="00372C38"/>
    <w:rPr>
      <w:color w:val="0000FF"/>
      <w:u w:val="single"/>
    </w:rPr>
  </w:style>
  <w:style w:type="paragraph" w:customStyle="1" w:styleId="Level10">
    <w:name w:val="Level 1"/>
    <w:basedOn w:val="Normal"/>
    <w:rsid w:val="00372C38"/>
    <w:pPr>
      <w:ind w:left="450" w:hanging="450"/>
    </w:pPr>
  </w:style>
  <w:style w:type="paragraph" w:customStyle="1" w:styleId="level1">
    <w:name w:val="_level1"/>
    <w:basedOn w:val="Normal"/>
    <w:rsid w:val="00372C38"/>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80" w:hanging="360"/>
      <w:outlineLvl w:val="0"/>
    </w:pPr>
  </w:style>
  <w:style w:type="paragraph" w:customStyle="1" w:styleId="Level11">
    <w:name w:val="Level 11"/>
    <w:basedOn w:val="Normal"/>
    <w:rsid w:val="00372C38"/>
    <w:pPr>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ight="-80" w:hanging="450"/>
      <w:outlineLvl w:val="0"/>
    </w:pPr>
  </w:style>
  <w:style w:type="paragraph" w:styleId="Header">
    <w:name w:val="header"/>
    <w:basedOn w:val="Normal"/>
    <w:link w:val="HeaderChar"/>
    <w:uiPriority w:val="99"/>
    <w:rsid w:val="00372C38"/>
    <w:pPr>
      <w:tabs>
        <w:tab w:val="center" w:pos="4320"/>
        <w:tab w:val="right" w:pos="8640"/>
      </w:tabs>
    </w:pPr>
  </w:style>
  <w:style w:type="paragraph" w:styleId="Footer">
    <w:name w:val="footer"/>
    <w:basedOn w:val="Normal"/>
    <w:link w:val="FooterChar"/>
    <w:uiPriority w:val="99"/>
    <w:rsid w:val="00372C38"/>
    <w:pPr>
      <w:tabs>
        <w:tab w:val="center" w:pos="4320"/>
        <w:tab w:val="right" w:pos="8640"/>
      </w:tabs>
    </w:pPr>
  </w:style>
  <w:style w:type="character" w:styleId="PageNumber">
    <w:name w:val="page number"/>
    <w:basedOn w:val="DefaultParagraphFont"/>
    <w:rsid w:val="00372C38"/>
  </w:style>
  <w:style w:type="character" w:styleId="Hyperlink">
    <w:name w:val="Hyperlink"/>
    <w:basedOn w:val="DefaultParagraphFont"/>
    <w:rsid w:val="00372C38"/>
    <w:rPr>
      <w:color w:val="0000FF"/>
      <w:u w:val="single"/>
    </w:rPr>
  </w:style>
  <w:style w:type="paragraph" w:styleId="BodyText">
    <w:name w:val="Body Text"/>
    <w:basedOn w:val="Normal"/>
    <w:link w:val="BodyTextChar"/>
    <w:rsid w:val="00372C38"/>
    <w:pPr>
      <w:tabs>
        <w:tab w:val="left" w:pos="-81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Comic Sans MS" w:hAnsi="Comic Sans MS"/>
      <w:sz w:val="20"/>
      <w:szCs w:val="20"/>
    </w:rPr>
  </w:style>
  <w:style w:type="paragraph" w:styleId="Title">
    <w:name w:val="Title"/>
    <w:basedOn w:val="Normal"/>
    <w:qFormat/>
    <w:rsid w:val="00372C38"/>
    <w:pPr>
      <w:widowControl/>
      <w:ind w:right="-360"/>
      <w:jc w:val="center"/>
    </w:pPr>
    <w:rPr>
      <w:rFonts w:ascii="Comic Sans MS" w:hAnsi="Comic Sans MS"/>
      <w:sz w:val="28"/>
      <w:szCs w:val="30"/>
    </w:rPr>
  </w:style>
  <w:style w:type="character" w:styleId="FollowedHyperlink">
    <w:name w:val="FollowedHyperlink"/>
    <w:basedOn w:val="DefaultParagraphFont"/>
    <w:rsid w:val="00372C38"/>
    <w:rPr>
      <w:color w:val="800080"/>
      <w:u w:val="single"/>
    </w:rPr>
  </w:style>
  <w:style w:type="paragraph" w:styleId="BalloonText">
    <w:name w:val="Balloon Text"/>
    <w:basedOn w:val="Normal"/>
    <w:semiHidden/>
    <w:rsid w:val="00372C38"/>
    <w:rPr>
      <w:rFonts w:ascii="Tahoma" w:hAnsi="Tahoma" w:cs="Courier New"/>
      <w:sz w:val="16"/>
      <w:szCs w:val="16"/>
    </w:rPr>
  </w:style>
  <w:style w:type="paragraph" w:styleId="DocumentMap">
    <w:name w:val="Document Map"/>
    <w:basedOn w:val="Normal"/>
    <w:semiHidden/>
    <w:rsid w:val="008C2154"/>
    <w:pPr>
      <w:shd w:val="clear" w:color="auto" w:fill="000080"/>
    </w:pPr>
    <w:rPr>
      <w:rFonts w:ascii="Tahoma" w:hAnsi="Tahoma" w:cs="Tahoma"/>
      <w:sz w:val="20"/>
      <w:szCs w:val="20"/>
    </w:rPr>
  </w:style>
  <w:style w:type="character" w:customStyle="1" w:styleId="BodyTextChar">
    <w:name w:val="Body Text Char"/>
    <w:basedOn w:val="DefaultParagraphFont"/>
    <w:link w:val="BodyText"/>
    <w:rsid w:val="001F73D8"/>
    <w:rPr>
      <w:rFonts w:ascii="Comic Sans MS" w:hAnsi="Comic Sans MS"/>
    </w:rPr>
  </w:style>
  <w:style w:type="table" w:styleId="TableGrid">
    <w:name w:val="Table Grid"/>
    <w:basedOn w:val="TableNormal"/>
    <w:rsid w:val="001F7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9A5005"/>
    <w:rPr>
      <w:sz w:val="24"/>
      <w:szCs w:val="24"/>
      <w:lang w:val="en-US" w:eastAsia="en-US"/>
    </w:rPr>
  </w:style>
  <w:style w:type="paragraph" w:styleId="PlainText">
    <w:name w:val="Plain Text"/>
    <w:basedOn w:val="Normal"/>
    <w:link w:val="PlainTextChar"/>
    <w:uiPriority w:val="99"/>
    <w:unhideWhenUsed/>
    <w:rsid w:val="009A5005"/>
    <w:pPr>
      <w:widowControl/>
      <w:autoSpaceDE/>
      <w:autoSpaceDN/>
      <w:adjustRightInd/>
    </w:pPr>
    <w:rPr>
      <w:rFonts w:ascii="Calibri" w:eastAsia="Calibri" w:hAnsi="Calibri"/>
      <w:sz w:val="22"/>
      <w:szCs w:val="22"/>
      <w:lang w:val="en-CA" w:eastAsia="en-CA"/>
    </w:rPr>
  </w:style>
  <w:style w:type="character" w:customStyle="1" w:styleId="PlainTextChar">
    <w:name w:val="Plain Text Char"/>
    <w:basedOn w:val="DefaultParagraphFont"/>
    <w:link w:val="PlainText"/>
    <w:uiPriority w:val="99"/>
    <w:rsid w:val="009A5005"/>
    <w:rPr>
      <w:rFonts w:ascii="Calibri" w:eastAsia="Calibri" w:hAnsi="Calibri"/>
      <w:sz w:val="22"/>
      <w:szCs w:val="22"/>
    </w:rPr>
  </w:style>
  <w:style w:type="paragraph" w:customStyle="1" w:styleId="yiv192073740msoplaintext">
    <w:name w:val="yiv192073740msoplaintext"/>
    <w:basedOn w:val="Normal"/>
    <w:uiPriority w:val="99"/>
    <w:rsid w:val="009A5005"/>
    <w:pPr>
      <w:widowControl/>
      <w:autoSpaceDE/>
      <w:autoSpaceDN/>
      <w:adjustRightInd/>
      <w:spacing w:before="100" w:beforeAutospacing="1" w:after="100" w:afterAutospacing="1"/>
    </w:pPr>
    <w:rPr>
      <w:rFonts w:eastAsia="Calibri"/>
      <w:lang w:val="en-CA" w:eastAsia="en-CA"/>
    </w:rPr>
  </w:style>
  <w:style w:type="character" w:styleId="Strong">
    <w:name w:val="Strong"/>
    <w:basedOn w:val="DefaultParagraphFont"/>
    <w:uiPriority w:val="22"/>
    <w:qFormat/>
    <w:rsid w:val="008E4DDC"/>
    <w:rPr>
      <w:b/>
      <w:bCs/>
    </w:rPr>
  </w:style>
  <w:style w:type="character" w:customStyle="1" w:styleId="warningtext">
    <w:name w:val="warningtext"/>
    <w:basedOn w:val="DefaultParagraphFont"/>
    <w:rsid w:val="0017750B"/>
  </w:style>
  <w:style w:type="paragraph" w:styleId="ListParagraph">
    <w:name w:val="List Paragraph"/>
    <w:basedOn w:val="Normal"/>
    <w:uiPriority w:val="34"/>
    <w:qFormat/>
    <w:rsid w:val="00070A8B"/>
    <w:pPr>
      <w:ind w:left="720"/>
    </w:pPr>
  </w:style>
  <w:style w:type="character" w:customStyle="1" w:styleId="FooterChar">
    <w:name w:val="Footer Char"/>
    <w:basedOn w:val="DefaultParagraphFont"/>
    <w:link w:val="Footer"/>
    <w:uiPriority w:val="99"/>
    <w:rsid w:val="005D7B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4530">
      <w:bodyDiv w:val="1"/>
      <w:marLeft w:val="0"/>
      <w:marRight w:val="0"/>
      <w:marTop w:val="0"/>
      <w:marBottom w:val="0"/>
      <w:divBdr>
        <w:top w:val="none" w:sz="0" w:space="0" w:color="auto"/>
        <w:left w:val="none" w:sz="0" w:space="0" w:color="auto"/>
        <w:bottom w:val="none" w:sz="0" w:space="0" w:color="auto"/>
        <w:right w:val="none" w:sz="0" w:space="0" w:color="auto"/>
      </w:divBdr>
    </w:div>
    <w:div w:id="342821486">
      <w:bodyDiv w:val="1"/>
      <w:marLeft w:val="0"/>
      <w:marRight w:val="0"/>
      <w:marTop w:val="0"/>
      <w:marBottom w:val="0"/>
      <w:divBdr>
        <w:top w:val="none" w:sz="0" w:space="0" w:color="auto"/>
        <w:left w:val="none" w:sz="0" w:space="0" w:color="auto"/>
        <w:bottom w:val="none" w:sz="0" w:space="0" w:color="auto"/>
        <w:right w:val="none" w:sz="0" w:space="0" w:color="auto"/>
      </w:divBdr>
      <w:divsChild>
        <w:div w:id="662902876">
          <w:marLeft w:val="0"/>
          <w:marRight w:val="0"/>
          <w:marTop w:val="5"/>
          <w:marBottom w:val="0"/>
          <w:divBdr>
            <w:top w:val="none" w:sz="0" w:space="0" w:color="auto"/>
            <w:left w:val="none" w:sz="0" w:space="0" w:color="auto"/>
            <w:bottom w:val="none" w:sz="0" w:space="0" w:color="auto"/>
            <w:right w:val="none" w:sz="0" w:space="0" w:color="auto"/>
          </w:divBdr>
        </w:div>
      </w:divsChild>
    </w:div>
    <w:div w:id="1466385413">
      <w:bodyDiv w:val="1"/>
      <w:marLeft w:val="0"/>
      <w:marRight w:val="0"/>
      <w:marTop w:val="0"/>
      <w:marBottom w:val="0"/>
      <w:divBdr>
        <w:top w:val="none" w:sz="0" w:space="0" w:color="auto"/>
        <w:left w:val="none" w:sz="0" w:space="0" w:color="auto"/>
        <w:bottom w:val="none" w:sz="0" w:space="0" w:color="auto"/>
        <w:right w:val="none" w:sz="0" w:space="0" w:color="auto"/>
      </w:divBdr>
    </w:div>
    <w:div w:id="17380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nurs@uvi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ic.ca/hsd/nursing/prospective/graduate/double/index.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1586-741F-48B9-9393-02D02CE5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Advanced Nursing Practice</vt:lpstr>
    </vt:vector>
  </TitlesOfParts>
  <Company>University of Victoria</Company>
  <LinksUpToDate>false</LinksUpToDate>
  <CharactersWithSpaces>2353</CharactersWithSpaces>
  <SharedDoc>false</SharedDoc>
  <HLinks>
    <vt:vector size="12" baseType="variant">
      <vt:variant>
        <vt:i4>6160484</vt:i4>
      </vt:variant>
      <vt:variant>
        <vt:i4>3</vt:i4>
      </vt:variant>
      <vt:variant>
        <vt:i4>0</vt:i4>
      </vt:variant>
      <vt:variant>
        <vt:i4>5</vt:i4>
      </vt:variant>
      <vt:variant>
        <vt:lpwstr>mailto:rschreib@uvic.ca</vt:lpwstr>
      </vt:variant>
      <vt:variant>
        <vt:lpwstr/>
      </vt:variant>
      <vt:variant>
        <vt:i4>2621493</vt:i4>
      </vt:variant>
      <vt:variant>
        <vt:i4>0</vt:i4>
      </vt:variant>
      <vt:variant>
        <vt:i4>0</vt:i4>
      </vt:variant>
      <vt:variant>
        <vt:i4>5</vt:i4>
      </vt:variant>
      <vt:variant>
        <vt:lpwstr>http://nursing.uvic.ca/graduate/NPOverview.php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Nursing Practice</dc:title>
  <dc:creator>Shelley Lietaer</dc:creator>
  <cp:lastModifiedBy>Kristen Elder</cp:lastModifiedBy>
  <cp:revision>3</cp:revision>
  <cp:lastPrinted>2012-06-11T20:50:00Z</cp:lastPrinted>
  <dcterms:created xsi:type="dcterms:W3CDTF">2022-11-24T22:35:00Z</dcterms:created>
  <dcterms:modified xsi:type="dcterms:W3CDTF">2022-11-25T00:14:00Z</dcterms:modified>
</cp:coreProperties>
</file>